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BC07B7" w:rsidP="008D6493">
      <w:pPr>
        <w:pStyle w:val="Heading2"/>
        <w:numPr>
          <w:ilvl w:val="0"/>
          <w:numId w:val="2"/>
        </w:numPr>
      </w:pPr>
      <w:r>
        <w:t>29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>
        <w:t>66</w:t>
      </w:r>
    </w:p>
    <w:p w:rsidR="007F2028" w:rsidRDefault="007F2028" w:rsidP="007F2028">
      <w:pPr>
        <w:pStyle w:val="2"/>
        <w:numPr>
          <w:ilvl w:val="0"/>
          <w:numId w:val="0"/>
        </w:numPr>
        <w:spacing w:before="0"/>
        <w:ind w:left="720"/>
        <w:jc w:val="left"/>
        <w:rPr>
          <w:noProof/>
          <w:color w:val="000000"/>
        </w:rPr>
      </w:pPr>
    </w:p>
    <w:p w:rsidR="00BC07B7" w:rsidRDefault="00BC07B7" w:rsidP="00BC07B7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B7" w:rsidRDefault="00BC07B7" w:rsidP="00BC07B7">
      <w:pPr>
        <w:pStyle w:val="ConsPlusTitle"/>
        <w:widowControl/>
        <w:jc w:val="center"/>
        <w:outlineLvl w:val="0"/>
      </w:pPr>
    </w:p>
    <w:p w:rsidR="00BC07B7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C07B7" w:rsidRPr="00E35A85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C07B7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C07B7" w:rsidRPr="00E35A85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C07B7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C07B7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C07B7" w:rsidRPr="00E35A85" w:rsidRDefault="00BC07B7" w:rsidP="00BC07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7B7" w:rsidRPr="00E35A85" w:rsidRDefault="00BC07B7" w:rsidP="00BC07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E35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E35A8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E35A85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1пг</w:t>
      </w:r>
    </w:p>
    <w:p w:rsidR="00BC07B7" w:rsidRDefault="00BC07B7" w:rsidP="00BC07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07B7" w:rsidRDefault="00BC07B7" w:rsidP="00BC07B7">
      <w:pPr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О проведении публичных слушаний по проекту Решения Совета депутатов </w:t>
      </w:r>
      <w:r>
        <w:rPr>
          <w:b/>
          <w:bCs/>
          <w:spacing w:val="-3"/>
          <w:sz w:val="26"/>
          <w:szCs w:val="26"/>
        </w:rPr>
        <w:t xml:space="preserve">Сельского поселения </w:t>
      </w:r>
      <w:r w:rsidRPr="00C46EE2">
        <w:rPr>
          <w:b/>
          <w:bCs/>
          <w:spacing w:val="-3"/>
          <w:sz w:val="26"/>
          <w:szCs w:val="26"/>
        </w:rPr>
        <w:t xml:space="preserve">«Тиманский сельсовет» </w:t>
      </w:r>
      <w:r>
        <w:rPr>
          <w:b/>
          <w:bCs/>
          <w:spacing w:val="-3"/>
          <w:sz w:val="26"/>
          <w:szCs w:val="26"/>
        </w:rPr>
        <w:t xml:space="preserve">ЗР </w:t>
      </w:r>
      <w:r w:rsidRPr="00C46EE2">
        <w:rPr>
          <w:b/>
          <w:bCs/>
          <w:spacing w:val="-3"/>
          <w:sz w:val="26"/>
          <w:szCs w:val="26"/>
        </w:rPr>
        <w:t>НАО</w:t>
      </w:r>
    </w:p>
    <w:p w:rsidR="00BC07B7" w:rsidRPr="00C46EE2" w:rsidRDefault="00BC07B7" w:rsidP="00BC07B7">
      <w:pPr>
        <w:shd w:val="clear" w:color="auto" w:fill="FFFFFF"/>
        <w:spacing w:line="276" w:lineRule="exact"/>
        <w:jc w:val="center"/>
        <w:rPr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 «О </w:t>
      </w:r>
      <w:r>
        <w:rPr>
          <w:b/>
          <w:bCs/>
          <w:spacing w:val="-3"/>
          <w:sz w:val="26"/>
          <w:szCs w:val="26"/>
        </w:rPr>
        <w:t xml:space="preserve">местном </w:t>
      </w:r>
      <w:r w:rsidRPr="00C46EE2">
        <w:rPr>
          <w:b/>
          <w:bCs/>
          <w:spacing w:val="-3"/>
          <w:sz w:val="26"/>
          <w:szCs w:val="26"/>
        </w:rPr>
        <w:t xml:space="preserve">бюджете </w:t>
      </w:r>
      <w:r>
        <w:rPr>
          <w:b/>
          <w:bCs/>
          <w:spacing w:val="-3"/>
          <w:sz w:val="26"/>
          <w:szCs w:val="26"/>
        </w:rPr>
        <w:t xml:space="preserve">на 2023 год и на плановый период </w:t>
      </w:r>
      <w:r w:rsidRPr="00C46EE2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 xml:space="preserve">2024 и 2025 </w:t>
      </w:r>
      <w:r w:rsidRPr="00C46EE2">
        <w:rPr>
          <w:b/>
          <w:bCs/>
          <w:spacing w:val="-3"/>
          <w:sz w:val="26"/>
          <w:szCs w:val="26"/>
        </w:rPr>
        <w:t>год</w:t>
      </w:r>
      <w:r>
        <w:rPr>
          <w:b/>
          <w:bCs/>
          <w:spacing w:val="-3"/>
          <w:sz w:val="26"/>
          <w:szCs w:val="26"/>
        </w:rPr>
        <w:t>ов</w:t>
      </w:r>
      <w:r w:rsidRPr="00C46EE2">
        <w:rPr>
          <w:b/>
          <w:bCs/>
          <w:spacing w:val="-3"/>
          <w:sz w:val="26"/>
          <w:szCs w:val="26"/>
        </w:rPr>
        <w:t>»</w:t>
      </w:r>
    </w:p>
    <w:p w:rsidR="00BC07B7" w:rsidRDefault="00BC07B7" w:rsidP="00BC07B7">
      <w:pPr>
        <w:pStyle w:val="ConsNormal"/>
        <w:widowControl/>
        <w:tabs>
          <w:tab w:val="left" w:pos="5520"/>
        </w:tabs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ab/>
      </w:r>
    </w:p>
    <w:p w:rsidR="00BC07B7" w:rsidRDefault="00BC07B7" w:rsidP="00BC07B7">
      <w:pPr>
        <w:pStyle w:val="ConsNormal"/>
        <w:widowControl/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 w:rsidRPr="00611ACF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proofErr w:type="gramStart"/>
      <w:r w:rsidRPr="00C46EE2">
        <w:rPr>
          <w:rFonts w:ascii="Times New Roman" w:hAnsi="Times New Roman"/>
          <w:spacing w:val="-3"/>
          <w:sz w:val="26"/>
          <w:szCs w:val="26"/>
        </w:rPr>
        <w:t xml:space="preserve">В соответствии со ст. 16 Устава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spacing w:val="-3"/>
          <w:sz w:val="26"/>
          <w:szCs w:val="26"/>
        </w:rPr>
        <w:t xml:space="preserve">Заполярного района </w:t>
      </w:r>
      <w:r w:rsidRPr="00C46EE2">
        <w:rPr>
          <w:rFonts w:ascii="Times New Roman" w:hAnsi="Times New Roman"/>
          <w:spacing w:val="-3"/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«Тиманский сельсовет» НАО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утвержденным Советом депутатов МО «Тиманский сельсовет» НАО от 26.12.2014 г. № 4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Положением «О </w:t>
      </w:r>
      <w:r>
        <w:rPr>
          <w:rFonts w:ascii="Times New Roman" w:hAnsi="Times New Roman"/>
          <w:spacing w:val="-1"/>
          <w:sz w:val="26"/>
          <w:szCs w:val="26"/>
        </w:rPr>
        <w:t>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 xml:space="preserve"> от 20.03.2014 г. № 4 </w:t>
      </w:r>
      <w:r w:rsidRPr="00C46EE2">
        <w:rPr>
          <w:rFonts w:ascii="Times New Roman" w:hAnsi="Times New Roman"/>
          <w:spacing w:val="-3"/>
          <w:sz w:val="26"/>
          <w:szCs w:val="26"/>
        </w:rPr>
        <w:t>с целью выяснения и учета мнения населени</w:t>
      </w:r>
      <w:r>
        <w:rPr>
          <w:rFonts w:ascii="Times New Roman" w:hAnsi="Times New Roman"/>
          <w:spacing w:val="-3"/>
          <w:sz w:val="26"/>
          <w:szCs w:val="26"/>
        </w:rPr>
        <w:t>я по проекту местного бюджета 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</w:t>
      </w:r>
      <w:r>
        <w:rPr>
          <w:rFonts w:ascii="Times New Roman" w:hAnsi="Times New Roman"/>
          <w:spacing w:val="-3"/>
          <w:sz w:val="26"/>
          <w:szCs w:val="26"/>
        </w:rPr>
        <w:t>Тиманский сельсовет» ЗР НАО на 2023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год</w:t>
      </w:r>
      <w:r w:rsidRPr="002D35BF">
        <w:rPr>
          <w:b/>
          <w:bCs/>
          <w:spacing w:val="-3"/>
          <w:sz w:val="26"/>
          <w:szCs w:val="26"/>
        </w:rPr>
        <w:t xml:space="preserve"> </w:t>
      </w:r>
      <w:r w:rsidRPr="002D35BF">
        <w:rPr>
          <w:rFonts w:ascii="Times New Roman" w:hAnsi="Times New Roman"/>
          <w:bCs/>
          <w:spacing w:val="-3"/>
          <w:sz w:val="26"/>
          <w:szCs w:val="26"/>
        </w:rPr>
        <w:t>и на плановый период  2024 и 2025 годов</w:t>
      </w:r>
      <w:r w:rsidRPr="002D35BF"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spacing w:val="-1"/>
          <w:sz w:val="26"/>
          <w:szCs w:val="26"/>
        </w:rPr>
        <w:t xml:space="preserve"> ПОСТАНОВЛЯЮ:</w:t>
      </w:r>
    </w:p>
    <w:p w:rsidR="00BC07B7" w:rsidRPr="00611ACF" w:rsidRDefault="00BC07B7" w:rsidP="00BC07B7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</w:p>
    <w:p w:rsidR="00BC07B7" w:rsidRPr="005D113C" w:rsidRDefault="00BC07B7" w:rsidP="00BC07B7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«Тиманский сельсовет» </w:t>
      </w:r>
      <w:r>
        <w:rPr>
          <w:spacing w:val="-3"/>
          <w:sz w:val="26"/>
          <w:szCs w:val="26"/>
        </w:rPr>
        <w:t>Заполярного района</w:t>
      </w:r>
      <w:r w:rsidRPr="005D113C">
        <w:rPr>
          <w:spacing w:val="-3"/>
          <w:sz w:val="26"/>
          <w:szCs w:val="26"/>
        </w:rPr>
        <w:t xml:space="preserve"> Ненецкого автономного округа публичные слушания по </w:t>
      </w:r>
      <w:r w:rsidRPr="00C46EE2">
        <w:rPr>
          <w:spacing w:val="-3"/>
          <w:sz w:val="26"/>
          <w:szCs w:val="26"/>
        </w:rPr>
        <w:t xml:space="preserve">проекту местного бюджета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НАО на 2023 </w:t>
      </w:r>
      <w:r w:rsidRPr="00C46EE2">
        <w:rPr>
          <w:spacing w:val="-3"/>
          <w:sz w:val="26"/>
          <w:szCs w:val="26"/>
        </w:rPr>
        <w:t xml:space="preserve"> </w:t>
      </w:r>
      <w:r w:rsidRPr="002D35BF">
        <w:rPr>
          <w:spacing w:val="-3"/>
          <w:sz w:val="26"/>
          <w:szCs w:val="26"/>
        </w:rPr>
        <w:t>год</w:t>
      </w:r>
      <w:r w:rsidRPr="002D35BF">
        <w:rPr>
          <w:bCs/>
          <w:spacing w:val="-3"/>
          <w:sz w:val="26"/>
          <w:szCs w:val="26"/>
        </w:rPr>
        <w:t xml:space="preserve"> и на плановый период  2024 и 2025 годов</w:t>
      </w:r>
      <w:r w:rsidRPr="00C46EE2">
        <w:rPr>
          <w:spacing w:val="-3"/>
          <w:sz w:val="26"/>
          <w:szCs w:val="26"/>
        </w:rPr>
        <w:t xml:space="preserve"> на территории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C46EE2">
        <w:rPr>
          <w:spacing w:val="-3"/>
          <w:sz w:val="26"/>
          <w:szCs w:val="26"/>
        </w:rPr>
        <w:t>.</w:t>
      </w:r>
    </w:p>
    <w:p w:rsidR="00BC07B7" w:rsidRPr="008F328D" w:rsidRDefault="00BC07B7" w:rsidP="00BC07B7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</w:tabs>
        <w:suppressAutoHyphens w:val="0"/>
        <w:autoSpaceDE w:val="0"/>
        <w:autoSpaceDN w:val="0"/>
        <w:adjustRightInd w:val="0"/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  <w:r w:rsidRPr="00077E0F">
        <w:rPr>
          <w:spacing w:val="-3"/>
          <w:sz w:val="26"/>
          <w:szCs w:val="26"/>
        </w:rPr>
        <w:t xml:space="preserve"> 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proofErr w:type="spellStart"/>
      <w:r>
        <w:rPr>
          <w:spacing w:val="-3"/>
          <w:sz w:val="26"/>
          <w:szCs w:val="26"/>
        </w:rPr>
        <w:t>Глухов</w:t>
      </w:r>
      <w:proofErr w:type="spellEnd"/>
      <w:r>
        <w:rPr>
          <w:spacing w:val="-3"/>
          <w:sz w:val="26"/>
          <w:szCs w:val="26"/>
        </w:rPr>
        <w:t xml:space="preserve"> Вадим Евгеньевич – глава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заместитель: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>Кожина Галина Вячеславовна – ведущий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Тырлова Мария Геннадьевна – главный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НАО.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члены комиссии:</w:t>
      </w:r>
    </w:p>
    <w:p w:rsidR="00BC07B7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Варницына Евгения Ивановна - </w:t>
      </w:r>
      <w:r>
        <w:rPr>
          <w:bCs/>
          <w:sz w:val="26"/>
          <w:szCs w:val="26"/>
        </w:rPr>
        <w:t xml:space="preserve">специалист по работе с населением в отделе  обеспечения деятельности Администрации </w:t>
      </w:r>
      <w:r w:rsidRPr="00E224A7">
        <w:rPr>
          <w:bCs/>
          <w:sz w:val="26"/>
          <w:szCs w:val="26"/>
        </w:rPr>
        <w:t>Сельского поселения  «Тиманский сельсовет» ЗР НАО</w:t>
      </w:r>
      <w:r>
        <w:rPr>
          <w:spacing w:val="-3"/>
          <w:sz w:val="26"/>
          <w:szCs w:val="26"/>
        </w:rPr>
        <w:t>.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Pr="00C46EE2">
        <w:rPr>
          <w:spacing w:val="-3"/>
          <w:sz w:val="26"/>
          <w:szCs w:val="26"/>
        </w:rPr>
        <w:t>Назначить про</w:t>
      </w:r>
      <w:r>
        <w:rPr>
          <w:spacing w:val="-3"/>
          <w:sz w:val="26"/>
          <w:szCs w:val="26"/>
        </w:rPr>
        <w:t>ведение публичных слушаний на 15</w:t>
      </w:r>
      <w:r w:rsidRPr="00C46EE2">
        <w:rPr>
          <w:spacing w:val="-3"/>
          <w:sz w:val="26"/>
          <w:szCs w:val="26"/>
        </w:rPr>
        <w:t xml:space="preserve"> часов </w:t>
      </w:r>
      <w:r>
        <w:rPr>
          <w:spacing w:val="-3"/>
          <w:sz w:val="26"/>
          <w:szCs w:val="26"/>
        </w:rPr>
        <w:t>00 минут 14 декабря 2022</w:t>
      </w:r>
      <w:r w:rsidRPr="00C46EE2">
        <w:rPr>
          <w:spacing w:val="-3"/>
          <w:sz w:val="26"/>
          <w:szCs w:val="26"/>
        </w:rPr>
        <w:t xml:space="preserve"> года в здании Администрации</w:t>
      </w:r>
      <w:r>
        <w:rPr>
          <w:spacing w:val="-3"/>
          <w:sz w:val="26"/>
          <w:szCs w:val="26"/>
        </w:rPr>
        <w:t xml:space="preserve">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НАО.</w:t>
      </w:r>
      <w:r>
        <w:rPr>
          <w:spacing w:val="-3"/>
          <w:sz w:val="26"/>
          <w:szCs w:val="26"/>
        </w:rPr>
        <w:br/>
        <w:t>4</w:t>
      </w:r>
      <w:r w:rsidRPr="00C46EE2">
        <w:rPr>
          <w:spacing w:val="-3"/>
          <w:sz w:val="26"/>
          <w:szCs w:val="26"/>
        </w:rPr>
        <w:t xml:space="preserve">. </w:t>
      </w:r>
      <w:proofErr w:type="gramStart"/>
      <w:r w:rsidRPr="00D726A4">
        <w:rPr>
          <w:spacing w:val="-3"/>
          <w:sz w:val="26"/>
          <w:szCs w:val="26"/>
        </w:rPr>
        <w:t xml:space="preserve">Проект решения Совета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D726A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«О местном бюджете на 2023</w:t>
      </w:r>
      <w:r w:rsidRPr="00641764">
        <w:rPr>
          <w:spacing w:val="-3"/>
          <w:sz w:val="26"/>
          <w:szCs w:val="26"/>
        </w:rPr>
        <w:t xml:space="preserve"> год</w:t>
      </w:r>
      <w:r w:rsidRPr="002D35BF">
        <w:rPr>
          <w:b/>
          <w:bCs/>
          <w:spacing w:val="-3"/>
          <w:sz w:val="26"/>
          <w:szCs w:val="26"/>
        </w:rPr>
        <w:t xml:space="preserve"> </w:t>
      </w:r>
      <w:r w:rsidRPr="002D35BF">
        <w:rPr>
          <w:bCs/>
          <w:spacing w:val="-3"/>
          <w:sz w:val="26"/>
          <w:szCs w:val="26"/>
        </w:rPr>
        <w:t>и на плановый период  2024 и 2025 годов</w:t>
      </w:r>
      <w:r w:rsidRPr="00641764">
        <w:rPr>
          <w:spacing w:val="-3"/>
          <w:sz w:val="26"/>
          <w:szCs w:val="26"/>
        </w:rPr>
        <w:t>»</w:t>
      </w:r>
      <w:r>
        <w:rPr>
          <w:b/>
          <w:bCs/>
          <w:spacing w:val="-3"/>
          <w:sz w:val="26"/>
          <w:szCs w:val="26"/>
        </w:rPr>
        <w:t xml:space="preserve"> </w:t>
      </w:r>
      <w:r w:rsidRPr="00D726A4">
        <w:rPr>
          <w:spacing w:val="-3"/>
          <w:sz w:val="26"/>
          <w:szCs w:val="26"/>
        </w:rPr>
        <w:t xml:space="preserve">с приложениями разместить на официальном сайте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НАО </w:t>
      </w:r>
      <w:proofErr w:type="spellStart"/>
      <w:r>
        <w:rPr>
          <w:spacing w:val="-3"/>
          <w:sz w:val="26"/>
          <w:szCs w:val="26"/>
        </w:rPr>
        <w:t>www</w:t>
      </w:r>
      <w:proofErr w:type="spellEnd"/>
      <w:r>
        <w:rPr>
          <w:spacing w:val="-3"/>
          <w:sz w:val="26"/>
          <w:szCs w:val="26"/>
        </w:rPr>
        <w:t xml:space="preserve">. </w:t>
      </w:r>
      <w:proofErr w:type="spellStart"/>
      <w:r>
        <w:rPr>
          <w:spacing w:val="-3"/>
          <w:sz w:val="26"/>
          <w:szCs w:val="26"/>
          <w:lang w:val="en-US"/>
        </w:rPr>
        <w:t>timan</w:t>
      </w:r>
      <w:r w:rsidRPr="00D726A4">
        <w:rPr>
          <w:spacing w:val="-3"/>
          <w:sz w:val="26"/>
          <w:szCs w:val="26"/>
        </w:rPr>
        <w:t>sovet.ru</w:t>
      </w:r>
      <w:proofErr w:type="spellEnd"/>
      <w:r w:rsidRPr="00D726A4">
        <w:rPr>
          <w:spacing w:val="-3"/>
          <w:sz w:val="26"/>
          <w:szCs w:val="26"/>
        </w:rPr>
        <w:t xml:space="preserve"> (раздел ГЛАВНАЯ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– БЮДЖЕТ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 ГРАЖДАН)</w:t>
      </w:r>
      <w:r w:rsidRPr="00D726A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не позднее 8 декабря 2022</w:t>
      </w:r>
      <w:r w:rsidRPr="00D726A4">
        <w:rPr>
          <w:spacing w:val="-3"/>
          <w:sz w:val="26"/>
          <w:szCs w:val="26"/>
        </w:rPr>
        <w:t xml:space="preserve"> года.</w:t>
      </w:r>
      <w:r>
        <w:rPr>
          <w:spacing w:val="-3"/>
          <w:sz w:val="26"/>
          <w:szCs w:val="26"/>
        </w:rPr>
        <w:br/>
        <w:t>5</w:t>
      </w:r>
      <w:r w:rsidRPr="00C46EE2">
        <w:rPr>
          <w:spacing w:val="-3"/>
          <w:sz w:val="26"/>
          <w:szCs w:val="26"/>
        </w:rPr>
        <w:t>.</w:t>
      </w:r>
      <w:proofErr w:type="gramEnd"/>
      <w:r w:rsidRPr="00C46EE2">
        <w:rPr>
          <w:spacing w:val="-3"/>
          <w:sz w:val="26"/>
          <w:szCs w:val="26"/>
        </w:rPr>
        <w:t xml:space="preserve"> </w:t>
      </w:r>
      <w:r w:rsidRPr="00912D74">
        <w:rPr>
          <w:spacing w:val="-3"/>
          <w:sz w:val="26"/>
          <w:szCs w:val="26"/>
        </w:rPr>
        <w:t xml:space="preserve">Предложения представляются в письменной форме в Совет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: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Pr="00912D74">
        <w:rPr>
          <w:spacing w:val="-3"/>
          <w:sz w:val="26"/>
          <w:szCs w:val="26"/>
        </w:rPr>
        <w:t xml:space="preserve">по почте на имя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 xml:space="preserve"> по адресу: </w:t>
      </w:r>
      <w:r w:rsidRPr="00C46EE2">
        <w:rPr>
          <w:spacing w:val="-3"/>
          <w:sz w:val="26"/>
          <w:szCs w:val="26"/>
        </w:rPr>
        <w:t xml:space="preserve">ул. </w:t>
      </w:r>
      <w:proofErr w:type="gramStart"/>
      <w:r>
        <w:rPr>
          <w:spacing w:val="-3"/>
          <w:sz w:val="26"/>
          <w:szCs w:val="26"/>
        </w:rPr>
        <w:t>Речная</w:t>
      </w:r>
      <w:proofErr w:type="gramEnd"/>
      <w:r>
        <w:rPr>
          <w:spacing w:val="-3"/>
          <w:sz w:val="26"/>
          <w:szCs w:val="26"/>
        </w:rPr>
        <w:t>, д. 18</w:t>
      </w:r>
      <w:r w:rsidRPr="00C46EE2">
        <w:rPr>
          <w:spacing w:val="-3"/>
          <w:sz w:val="26"/>
          <w:szCs w:val="26"/>
        </w:rPr>
        <w:t>, п. Индига, Нен</w:t>
      </w:r>
      <w:r>
        <w:rPr>
          <w:spacing w:val="-3"/>
          <w:sz w:val="26"/>
          <w:szCs w:val="26"/>
        </w:rPr>
        <w:t>ецкий автономный округ, 166722</w:t>
      </w:r>
      <w:r w:rsidRPr="00912D74">
        <w:rPr>
          <w:spacing w:val="-3"/>
          <w:sz w:val="26"/>
          <w:szCs w:val="26"/>
        </w:rPr>
        <w:t>;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непосредственно в </w:t>
      </w:r>
      <w:r>
        <w:rPr>
          <w:spacing w:val="-3"/>
          <w:sz w:val="26"/>
          <w:szCs w:val="26"/>
        </w:rPr>
        <w:t>администрацию</w:t>
      </w:r>
      <w:r w:rsidRPr="00912D7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;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по электронной почте: </w:t>
      </w:r>
      <w:proofErr w:type="spellStart"/>
      <w:r>
        <w:rPr>
          <w:spacing w:val="-3"/>
          <w:sz w:val="26"/>
          <w:szCs w:val="26"/>
          <w:lang w:val="en-US"/>
        </w:rPr>
        <w:t>glavatiman</w:t>
      </w:r>
      <w:proofErr w:type="spellEnd"/>
      <w:r w:rsidRPr="00912D74">
        <w:rPr>
          <w:spacing w:val="-3"/>
          <w:sz w:val="26"/>
          <w:szCs w:val="26"/>
        </w:rPr>
        <w:t>@</w:t>
      </w:r>
      <w:r>
        <w:rPr>
          <w:spacing w:val="-3"/>
          <w:sz w:val="26"/>
          <w:szCs w:val="26"/>
          <w:lang w:val="en-US"/>
        </w:rPr>
        <w:t>mail</w:t>
      </w:r>
      <w:r w:rsidRPr="00912D74">
        <w:rPr>
          <w:spacing w:val="-3"/>
          <w:sz w:val="26"/>
          <w:szCs w:val="26"/>
        </w:rPr>
        <w:t>.</w:t>
      </w:r>
      <w:proofErr w:type="spellStart"/>
      <w:r w:rsidRPr="00912D74">
        <w:rPr>
          <w:spacing w:val="-3"/>
          <w:sz w:val="26"/>
          <w:szCs w:val="26"/>
        </w:rPr>
        <w:t>ru</w:t>
      </w:r>
      <w:proofErr w:type="spellEnd"/>
      <w:r w:rsidRPr="00912D74">
        <w:rPr>
          <w:spacing w:val="-3"/>
          <w:sz w:val="26"/>
          <w:szCs w:val="26"/>
        </w:rPr>
        <w:t>.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BC07B7" w:rsidRPr="00912D74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фамилию, имя, отчество и адрес проживания (для физических лиц).</w:t>
      </w:r>
    </w:p>
    <w:p w:rsidR="00BC07B7" w:rsidRPr="00611ACF" w:rsidRDefault="00BC07B7" w:rsidP="00BC07B7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1"/>
          <w:sz w:val="26"/>
          <w:szCs w:val="26"/>
        </w:rPr>
      </w:pPr>
      <w:r w:rsidRPr="00C46EE2">
        <w:rPr>
          <w:spacing w:val="-3"/>
          <w:sz w:val="26"/>
          <w:szCs w:val="26"/>
        </w:rPr>
        <w:br/>
      </w:r>
      <w:r>
        <w:rPr>
          <w:spacing w:val="-3"/>
          <w:sz w:val="26"/>
          <w:szCs w:val="26"/>
        </w:rPr>
        <w:t>6</w:t>
      </w:r>
      <w:r w:rsidRPr="00C46EE2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C07B7" w:rsidRPr="00B42524" w:rsidRDefault="00BC07B7" w:rsidP="00BC07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C07B7" w:rsidRPr="00611ACF" w:rsidRDefault="00BC07B7" w:rsidP="00BC07B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C07B7" w:rsidRDefault="00BC07B7" w:rsidP="00BC07B7">
      <w:pPr>
        <w:pStyle w:val="ConsPlusNormal"/>
        <w:widowControl/>
        <w:ind w:firstLine="0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BC07B7" w:rsidRPr="00611ACF" w:rsidRDefault="00BC07B7" w:rsidP="00BC07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46EE2">
        <w:rPr>
          <w:rFonts w:ascii="Times New Roman" w:hAnsi="Times New Roman"/>
          <w:spacing w:val="-3"/>
          <w:sz w:val="26"/>
          <w:szCs w:val="26"/>
        </w:rPr>
        <w:t>«</w:t>
      </w:r>
      <w:r>
        <w:rPr>
          <w:rFonts w:ascii="Times New Roman" w:hAnsi="Times New Roman"/>
          <w:spacing w:val="-3"/>
          <w:sz w:val="26"/>
          <w:szCs w:val="26"/>
        </w:rPr>
        <w:t xml:space="preserve">Тиманский сельсовет» ЗР НАО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BC07B7" w:rsidRDefault="00BC07B7" w:rsidP="00BC07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11ACF">
        <w:rPr>
          <w:rFonts w:ascii="Times New Roman" w:hAnsi="Times New Roman" w:cs="Times New Roman"/>
          <w:sz w:val="26"/>
          <w:szCs w:val="26"/>
        </w:rPr>
        <w:tab/>
      </w:r>
    </w:p>
    <w:p w:rsidR="00BC07B7" w:rsidRPr="00C46EE2" w:rsidRDefault="00BC07B7" w:rsidP="00BC07B7">
      <w:pPr>
        <w:shd w:val="clear" w:color="auto" w:fill="FFFFFF"/>
        <w:spacing w:before="216" w:line="276" w:lineRule="exact"/>
        <w:jc w:val="both"/>
        <w:rPr>
          <w:spacing w:val="-3"/>
          <w:sz w:val="26"/>
          <w:szCs w:val="26"/>
        </w:rPr>
      </w:pPr>
      <w:r w:rsidRPr="00C46EE2">
        <w:rPr>
          <w:spacing w:val="-3"/>
          <w:sz w:val="26"/>
          <w:szCs w:val="26"/>
        </w:rPr>
        <w:t xml:space="preserve"> </w:t>
      </w:r>
    </w:p>
    <w:p w:rsidR="00BC07B7" w:rsidRDefault="00BC07B7" w:rsidP="00BC07B7"/>
    <w:p w:rsidR="00A93169" w:rsidRDefault="00A93169" w:rsidP="00A93169"/>
    <w:p w:rsidR="0084167A" w:rsidRDefault="0084167A" w:rsidP="0084167A">
      <w:pPr>
        <w:pStyle w:val="2"/>
        <w:numPr>
          <w:ilvl w:val="0"/>
          <w:numId w:val="0"/>
        </w:numPr>
        <w:spacing w:before="0"/>
        <w:ind w:left="360"/>
        <w:rPr>
          <w:b w:val="0"/>
        </w:rPr>
      </w:pPr>
    </w:p>
    <w:p w:rsidR="00DE7F3B" w:rsidRPr="00A93169" w:rsidRDefault="00DE7F3B" w:rsidP="00A93169"/>
    <w:p w:rsidR="007E3E9E" w:rsidRDefault="009E630D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BC07B7">
        <w:rPr>
          <w:b/>
        </w:rPr>
        <w:t>бюллетень № 66 от  29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EF8B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038DB"/>
    <w:multiLevelType w:val="multilevel"/>
    <w:tmpl w:val="C85E3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F2D05F0"/>
    <w:multiLevelType w:val="multilevel"/>
    <w:tmpl w:val="FFD06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34D38"/>
    <w:multiLevelType w:val="multilevel"/>
    <w:tmpl w:val="7FC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26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20"/>
  </w:num>
  <w:num w:numId="17">
    <w:abstractNumId w:val="14"/>
  </w:num>
  <w:num w:numId="18">
    <w:abstractNumId w:val="27"/>
  </w:num>
  <w:num w:numId="19">
    <w:abstractNumId w:val="28"/>
  </w:num>
  <w:num w:numId="20">
    <w:abstractNumId w:val="25"/>
  </w:num>
  <w:num w:numId="21">
    <w:abstractNumId w:val="17"/>
  </w:num>
  <w:num w:numId="22">
    <w:abstractNumId w:val="4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8"/>
  </w:num>
  <w:num w:numId="27">
    <w:abstractNumId w:val="11"/>
  </w:num>
  <w:num w:numId="28">
    <w:abstractNumId w:val="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3404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6BA1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958F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2186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35CC8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265C4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1B63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202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167A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41A4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30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16712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7B7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46E4E"/>
    <w:rsid w:val="00C50DD0"/>
    <w:rsid w:val="00C52F63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3B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5D8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5F69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827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9E630D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9E630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E630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9E630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E630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9E630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9E630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E630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3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uiPriority w:val="99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1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1"/>
    <w:rsid w:val="00014995"/>
    <w:rPr>
      <w:rFonts w:ascii="Times New Roman" w:hAnsi="Times New Roman" w:cs="Times New Roman" w:hint="default"/>
      <w:sz w:val="26"/>
      <w:szCs w:val="26"/>
    </w:rPr>
  </w:style>
  <w:style w:type="paragraph" w:styleId="a9">
    <w:name w:val="Plain Text"/>
    <w:basedOn w:val="a"/>
    <w:link w:val="aa"/>
    <w:uiPriority w:val="9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1"/>
    <w:rsid w:val="00D326D1"/>
  </w:style>
  <w:style w:type="paragraph" w:styleId="a0">
    <w:name w:val="Body Text"/>
    <w:basedOn w:val="a"/>
    <w:link w:val="ac"/>
    <w:uiPriority w:val="99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Без интервала Знак"/>
    <w:link w:val="a6"/>
    <w:qFormat/>
    <w:locked/>
    <w:rsid w:val="00501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9E630D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E63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9E6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E63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9E630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9E63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E630D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9E630D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d">
    <w:name w:val="Верхний колонтитул Знак"/>
    <w:uiPriority w:val="99"/>
    <w:rsid w:val="009E630D"/>
    <w:rPr>
      <w:rFonts w:cs="Times New Roman"/>
    </w:rPr>
  </w:style>
  <w:style w:type="character" w:customStyle="1" w:styleId="ae">
    <w:name w:val="Нижний колонтитул Знак"/>
    <w:uiPriority w:val="99"/>
    <w:rsid w:val="009E630D"/>
    <w:rPr>
      <w:rFonts w:cs="Times New Roman"/>
    </w:rPr>
  </w:style>
  <w:style w:type="character" w:customStyle="1" w:styleId="110">
    <w:name w:val="Заголовок 1 Знак1"/>
    <w:uiPriority w:val="99"/>
    <w:rsid w:val="009E630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E630D"/>
    <w:rPr>
      <w:rFonts w:ascii="Arial" w:hAnsi="Arial"/>
      <w:b/>
      <w:i/>
      <w:sz w:val="28"/>
    </w:rPr>
  </w:style>
  <w:style w:type="character" w:customStyle="1" w:styleId="af">
    <w:name w:val="Текст сноски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9E630D"/>
    <w:rPr>
      <w:rFonts w:ascii="Arial" w:hAnsi="Arial"/>
      <w:sz w:val="20"/>
    </w:rPr>
  </w:style>
  <w:style w:type="character" w:customStyle="1" w:styleId="af0">
    <w:name w:val="Основной текст с отступом Знак"/>
    <w:uiPriority w:val="99"/>
    <w:rsid w:val="009E630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E630D"/>
    <w:rPr>
      <w:rFonts w:ascii="Courier New" w:hAnsi="Courier New" w:cs="Courier New"/>
      <w:color w:val="000090"/>
      <w:sz w:val="20"/>
      <w:szCs w:val="20"/>
    </w:rPr>
  </w:style>
  <w:style w:type="character" w:styleId="af1">
    <w:name w:val="page number"/>
    <w:uiPriority w:val="99"/>
    <w:rsid w:val="009E630D"/>
    <w:rPr>
      <w:rFonts w:cs="Times New Roman"/>
    </w:rPr>
  </w:style>
  <w:style w:type="character" w:customStyle="1" w:styleId="41">
    <w:name w:val="Знак Знак4"/>
    <w:uiPriority w:val="99"/>
    <w:rsid w:val="009E630D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rsid w:val="009E630D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rsid w:val="009E630D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basedOn w:val="ac"/>
    <w:uiPriority w:val="99"/>
    <w:rsid w:val="009E630D"/>
    <w:rPr>
      <w:sz w:val="24"/>
      <w:szCs w:val="24"/>
    </w:rPr>
  </w:style>
  <w:style w:type="character" w:customStyle="1" w:styleId="31">
    <w:name w:val="Основной текст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E630D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E630D"/>
    <w:rPr>
      <w:sz w:val="24"/>
      <w:lang w:val="ru-RU" w:eastAsia="ar-SA" w:bidi="ar-SA"/>
    </w:rPr>
  </w:style>
  <w:style w:type="character" w:styleId="af4">
    <w:name w:val="FollowedHyperlink"/>
    <w:uiPriority w:val="99"/>
    <w:rsid w:val="009E630D"/>
    <w:rPr>
      <w:rFonts w:cs="Times New Roman"/>
      <w:color w:val="800080"/>
      <w:u w:val="single"/>
    </w:rPr>
  </w:style>
  <w:style w:type="character" w:styleId="af5">
    <w:name w:val="footnote reference"/>
    <w:uiPriority w:val="99"/>
    <w:semiHidden/>
    <w:rsid w:val="009E630D"/>
    <w:rPr>
      <w:rFonts w:cs="Times New Roman"/>
      <w:vertAlign w:val="superscript"/>
    </w:rPr>
  </w:style>
  <w:style w:type="character" w:customStyle="1" w:styleId="af6">
    <w:name w:val="Знак Знак"/>
    <w:uiPriority w:val="99"/>
    <w:rsid w:val="009E630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E630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E630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E630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E630D"/>
    <w:rPr>
      <w:rFonts w:ascii="Times New Roman" w:hAnsi="Times New Roman"/>
      <w:b/>
      <w:i/>
      <w:sz w:val="26"/>
      <w:lang w:val="en-US"/>
    </w:rPr>
  </w:style>
  <w:style w:type="character" w:customStyle="1" w:styleId="af7">
    <w:name w:val="Текст примечания Знак"/>
    <w:uiPriority w:val="99"/>
    <w:rsid w:val="009E630D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9E630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E630D"/>
  </w:style>
  <w:style w:type="character" w:customStyle="1" w:styleId="u">
    <w:name w:val="u"/>
    <w:uiPriority w:val="99"/>
    <w:rsid w:val="009E630D"/>
  </w:style>
  <w:style w:type="character" w:customStyle="1" w:styleId="17">
    <w:name w:val="Знак Знак17"/>
    <w:uiPriority w:val="99"/>
    <w:rsid w:val="009E630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E630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E630D"/>
    <w:rPr>
      <w:rFonts w:ascii="Times New Roman" w:hAnsi="Times New Roman"/>
      <w:sz w:val="24"/>
      <w:lang w:val="en-US"/>
    </w:rPr>
  </w:style>
  <w:style w:type="character" w:customStyle="1" w:styleId="af9">
    <w:name w:val="Название Знак"/>
    <w:uiPriority w:val="99"/>
    <w:rsid w:val="009E630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13">
    <w:name w:val="Обычный1 Знак"/>
    <w:uiPriority w:val="99"/>
    <w:rsid w:val="009E630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E630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E630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E630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E630D"/>
    <w:rPr>
      <w:sz w:val="24"/>
      <w:lang w:val="ru-RU"/>
    </w:rPr>
  </w:style>
  <w:style w:type="character" w:customStyle="1" w:styleId="BodyTextChar1">
    <w:name w:val="Body Text Char1"/>
    <w:uiPriority w:val="99"/>
    <w:rsid w:val="009E630D"/>
    <w:rPr>
      <w:sz w:val="24"/>
      <w:lang w:val="ru-RU"/>
    </w:rPr>
  </w:style>
  <w:style w:type="character" w:customStyle="1" w:styleId="BodyTextIndentChar1">
    <w:name w:val="Body Text Indent Char1"/>
    <w:uiPriority w:val="99"/>
    <w:rsid w:val="009E630D"/>
    <w:rPr>
      <w:sz w:val="24"/>
      <w:lang w:val="ru-RU"/>
    </w:rPr>
  </w:style>
  <w:style w:type="character" w:customStyle="1" w:styleId="15">
    <w:name w:val="Знак Знак15"/>
    <w:uiPriority w:val="99"/>
    <w:rsid w:val="009E630D"/>
    <w:rPr>
      <w:rFonts w:ascii="Times New Roman" w:hAnsi="Times New Roman"/>
      <w:sz w:val="24"/>
      <w:lang w:val="en-US"/>
    </w:rPr>
  </w:style>
  <w:style w:type="character" w:styleId="afa">
    <w:name w:val="Strong"/>
    <w:uiPriority w:val="99"/>
    <w:qFormat/>
    <w:rsid w:val="009E630D"/>
    <w:rPr>
      <w:rFonts w:cs="Times New Roman"/>
      <w:b/>
      <w:bCs/>
    </w:rPr>
  </w:style>
  <w:style w:type="character" w:customStyle="1" w:styleId="HeaderChar">
    <w:name w:val="Header Char"/>
    <w:uiPriority w:val="99"/>
    <w:rsid w:val="009E630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E630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E630D"/>
    <w:rPr>
      <w:b/>
      <w:sz w:val="28"/>
      <w:lang w:val="ru-RU"/>
    </w:rPr>
  </w:style>
  <w:style w:type="character" w:customStyle="1" w:styleId="afb">
    <w:name w:val="Цветовое выделение"/>
    <w:uiPriority w:val="99"/>
    <w:rsid w:val="009E630D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9E630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9E63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E630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E630D"/>
    <w:rPr>
      <w:sz w:val="24"/>
      <w:lang w:val="ru-RU"/>
    </w:rPr>
  </w:style>
  <w:style w:type="character" w:customStyle="1" w:styleId="BodyText3Char">
    <w:name w:val="Body Text 3 Char"/>
    <w:uiPriority w:val="99"/>
    <w:rsid w:val="009E630D"/>
    <w:rPr>
      <w:sz w:val="16"/>
      <w:lang w:val="ru-RU"/>
    </w:rPr>
  </w:style>
  <w:style w:type="character" w:customStyle="1" w:styleId="27">
    <w:name w:val="Знак Знак27"/>
    <w:uiPriority w:val="99"/>
    <w:rsid w:val="009E630D"/>
    <w:rPr>
      <w:sz w:val="28"/>
      <w:lang w:val="ru-RU"/>
    </w:rPr>
  </w:style>
  <w:style w:type="character" w:customStyle="1" w:styleId="26">
    <w:name w:val="Знак Знак26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E630D"/>
    <w:rPr>
      <w:rFonts w:ascii="Arial" w:hAnsi="Arial"/>
      <w:b/>
      <w:sz w:val="24"/>
      <w:lang w:val="ru-RU"/>
    </w:rPr>
  </w:style>
  <w:style w:type="character" w:styleId="afe">
    <w:name w:val="Emphasis"/>
    <w:uiPriority w:val="99"/>
    <w:qFormat/>
    <w:rsid w:val="009E630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E630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E630D"/>
    <w:rPr>
      <w:sz w:val="24"/>
      <w:lang w:val="ru-RU"/>
    </w:rPr>
  </w:style>
  <w:style w:type="character" w:customStyle="1" w:styleId="220">
    <w:name w:val="Заголовок 2 Знак2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E630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E630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E630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E630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E630D"/>
    <w:rPr>
      <w:sz w:val="24"/>
      <w:lang w:val="ru-RU"/>
    </w:rPr>
  </w:style>
  <w:style w:type="character" w:customStyle="1" w:styleId="2110">
    <w:name w:val="Знак Знак211"/>
    <w:uiPriority w:val="99"/>
    <w:rsid w:val="009E630D"/>
    <w:rPr>
      <w:sz w:val="28"/>
      <w:lang w:val="ru-RU"/>
    </w:rPr>
  </w:style>
  <w:style w:type="character" w:customStyle="1" w:styleId="201">
    <w:name w:val="Знак Знак201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E630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E630D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E630D"/>
    <w:rPr>
      <w:sz w:val="24"/>
      <w:lang w:val="ru-RU"/>
    </w:rPr>
  </w:style>
  <w:style w:type="character" w:customStyle="1" w:styleId="91">
    <w:name w:val="Знак Знак9"/>
    <w:uiPriority w:val="99"/>
    <w:rsid w:val="009E630D"/>
    <w:rPr>
      <w:lang w:val="ru-RU"/>
    </w:rPr>
  </w:style>
  <w:style w:type="character" w:customStyle="1" w:styleId="37">
    <w:name w:val="Знак Знак3"/>
    <w:uiPriority w:val="99"/>
    <w:rsid w:val="009E630D"/>
    <w:rPr>
      <w:b/>
      <w:sz w:val="28"/>
      <w:lang w:val="ru-RU"/>
    </w:rPr>
  </w:style>
  <w:style w:type="character" w:customStyle="1" w:styleId="14">
    <w:name w:val="Знак Знак14"/>
    <w:uiPriority w:val="99"/>
    <w:rsid w:val="009E630D"/>
    <w:rPr>
      <w:sz w:val="24"/>
      <w:lang w:val="ru-RU"/>
    </w:rPr>
  </w:style>
  <w:style w:type="character" w:customStyle="1" w:styleId="24">
    <w:name w:val="Знак Знак2"/>
    <w:uiPriority w:val="99"/>
    <w:rsid w:val="009E630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E630D"/>
    <w:rPr>
      <w:sz w:val="24"/>
      <w:lang w:val="ru-RU"/>
    </w:rPr>
  </w:style>
  <w:style w:type="character" w:customStyle="1" w:styleId="1a">
    <w:name w:val="Знак Знак1"/>
    <w:uiPriority w:val="99"/>
    <w:rsid w:val="009E630D"/>
    <w:rPr>
      <w:sz w:val="16"/>
      <w:lang w:val="ru-RU"/>
    </w:rPr>
  </w:style>
  <w:style w:type="character" w:customStyle="1" w:styleId="51">
    <w:name w:val="Знак Знак5"/>
    <w:uiPriority w:val="99"/>
    <w:rsid w:val="009E630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E630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E630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E630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E630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E630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E630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E630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E630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E630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E630D"/>
    <w:rPr>
      <w:rFonts w:cs="Times New Roman"/>
    </w:rPr>
  </w:style>
  <w:style w:type="character" w:styleId="aff">
    <w:name w:val="annotation reference"/>
    <w:uiPriority w:val="99"/>
    <w:semiHidden/>
    <w:rsid w:val="009E630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E630D"/>
    <w:rPr>
      <w:color w:val="auto"/>
      <w:sz w:val="28"/>
    </w:rPr>
  </w:style>
  <w:style w:type="character" w:customStyle="1" w:styleId="ListLabel2">
    <w:name w:val="ListLabel 2"/>
    <w:uiPriority w:val="99"/>
    <w:rsid w:val="009E630D"/>
    <w:rPr>
      <w:sz w:val="24"/>
    </w:rPr>
  </w:style>
  <w:style w:type="character" w:customStyle="1" w:styleId="ListLabel3">
    <w:name w:val="ListLabel 3"/>
    <w:uiPriority w:val="99"/>
    <w:rsid w:val="009E630D"/>
    <w:rPr>
      <w:rFonts w:eastAsia="Times New Roman"/>
      <w:sz w:val="22"/>
    </w:rPr>
  </w:style>
  <w:style w:type="character" w:customStyle="1" w:styleId="ListLabel4">
    <w:name w:val="ListLabel 4"/>
    <w:uiPriority w:val="99"/>
    <w:rsid w:val="009E630D"/>
    <w:rPr>
      <w:sz w:val="28"/>
    </w:rPr>
  </w:style>
  <w:style w:type="character" w:customStyle="1" w:styleId="ListLabel5">
    <w:name w:val="ListLabel 5"/>
    <w:uiPriority w:val="99"/>
    <w:rsid w:val="009E630D"/>
  </w:style>
  <w:style w:type="character" w:customStyle="1" w:styleId="ListLabel6">
    <w:name w:val="ListLabel 6"/>
    <w:uiPriority w:val="99"/>
    <w:rsid w:val="009E630D"/>
  </w:style>
  <w:style w:type="character" w:customStyle="1" w:styleId="ListLabel7">
    <w:name w:val="ListLabel 7"/>
    <w:uiPriority w:val="99"/>
    <w:rsid w:val="009E630D"/>
  </w:style>
  <w:style w:type="character" w:customStyle="1" w:styleId="ListLabel8">
    <w:name w:val="ListLabel 8"/>
    <w:uiPriority w:val="99"/>
    <w:rsid w:val="009E630D"/>
  </w:style>
  <w:style w:type="paragraph" w:styleId="aff0">
    <w:name w:val="Title"/>
    <w:basedOn w:val="a"/>
    <w:next w:val="aff1"/>
    <w:link w:val="1d"/>
    <w:uiPriority w:val="10"/>
    <w:qFormat/>
    <w:rsid w:val="009E630D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0"/>
    <w:uiPriority w:val="10"/>
    <w:rsid w:val="009E63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uiPriority w:val="99"/>
    <w:semiHidden/>
    <w:locked/>
    <w:rsid w:val="009E630D"/>
    <w:rPr>
      <w:rFonts w:ascii="Calibri" w:eastAsia="SimSun" w:hAnsi="Calibri" w:cs="Calibri"/>
      <w:lang w:eastAsia="ar-SA" w:bidi="ar-SA"/>
    </w:rPr>
  </w:style>
  <w:style w:type="paragraph" w:styleId="aff1">
    <w:name w:val="Subtitle"/>
    <w:basedOn w:val="aff0"/>
    <w:next w:val="a0"/>
    <w:link w:val="aff2"/>
    <w:uiPriority w:val="11"/>
    <w:qFormat/>
    <w:rsid w:val="009E630D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9E630D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List"/>
    <w:basedOn w:val="a0"/>
    <w:uiPriority w:val="99"/>
    <w:rsid w:val="009E630D"/>
    <w:pPr>
      <w:suppressAutoHyphens/>
      <w:overflowPunct/>
      <w:autoSpaceDE/>
      <w:autoSpaceDN/>
      <w:adjustRightInd/>
      <w:spacing w:line="100" w:lineRule="atLeast"/>
      <w:jc w:val="both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paragraph" w:customStyle="1" w:styleId="1f">
    <w:name w:val="Название1"/>
    <w:basedOn w:val="a"/>
    <w:uiPriority w:val="99"/>
    <w:rsid w:val="009E630D"/>
    <w:pPr>
      <w:suppressLineNumber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9E630D"/>
    <w:pPr>
      <w:suppressLineNumber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header"/>
    <w:basedOn w:val="a"/>
    <w:link w:val="1f1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4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footer"/>
    <w:basedOn w:val="a"/>
    <w:link w:val="1f2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5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uiPriority w:val="99"/>
    <w:semiHidden/>
    <w:locked/>
    <w:rsid w:val="009E630D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6">
    <w:name w:val="МУ Обычный стиль"/>
    <w:basedOn w:val="a"/>
    <w:uiPriority w:val="99"/>
    <w:rsid w:val="009E630D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7">
    <w:name w:val="footnote text"/>
    <w:basedOn w:val="a"/>
    <w:link w:val="1f3"/>
    <w:uiPriority w:val="99"/>
    <w:semiHidden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8">
    <w:name w:val="Body Text Indent"/>
    <w:basedOn w:val="a0"/>
    <w:link w:val="1f4"/>
    <w:uiPriority w:val="99"/>
    <w:rsid w:val="009E630D"/>
    <w:pPr>
      <w:suppressAutoHyphens/>
      <w:overflowPunct/>
      <w:autoSpaceDE/>
      <w:autoSpaceDN/>
      <w:adjustRightInd/>
      <w:spacing w:after="120" w:line="100" w:lineRule="atLeast"/>
      <w:ind w:firstLine="210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Знак"/>
    <w:basedOn w:val="a"/>
    <w:uiPriority w:val="99"/>
    <w:rsid w:val="009E630D"/>
    <w:pPr>
      <w:widowControl w:val="0"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styleId="HTML0">
    <w:name w:val="HTML Preformatted"/>
    <w:basedOn w:val="a"/>
    <w:link w:val="HTML2"/>
    <w:uiPriority w:val="99"/>
    <w:rsid w:val="009E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9E630D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a">
    <w:name w:val="Готовый"/>
    <w:basedOn w:val="a"/>
    <w:uiPriority w:val="99"/>
    <w:rsid w:val="009E630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9E630D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9E630D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paragraph" w:styleId="affc">
    <w:name w:val="Normal (Web)"/>
    <w:basedOn w:val="a"/>
    <w:uiPriority w:val="99"/>
    <w:rsid w:val="009E630D"/>
    <w:pPr>
      <w:spacing w:before="280" w:after="280"/>
    </w:pPr>
    <w:rPr>
      <w:rFonts w:ascii="Calibri" w:hAnsi="Calibri" w:cs="Calibri"/>
      <w:lang w:eastAsia="ar-SA"/>
    </w:rPr>
  </w:style>
  <w:style w:type="paragraph" w:customStyle="1" w:styleId="1f6">
    <w:name w:val="Абзац списка1"/>
    <w:basedOn w:val="a"/>
    <w:uiPriority w:val="99"/>
    <w:rsid w:val="009E630D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9E630D"/>
    <w:pPr>
      <w:widowControl w:val="0"/>
      <w:spacing w:line="317" w:lineRule="exact"/>
    </w:pPr>
    <w:rPr>
      <w:rFonts w:ascii="Calibri" w:hAnsi="Calibri" w:cs="Calibri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e">
    <w:name w:val="annotation text"/>
    <w:basedOn w:val="a"/>
    <w:link w:val="1f7"/>
    <w:uiPriority w:val="99"/>
    <w:semiHidden/>
    <w:rsid w:val="009E630D"/>
    <w:pPr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semiHidden/>
    <w:rsid w:val="009E630D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9E630D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E630D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9E630D"/>
    <w:pPr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9E630D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character" w:customStyle="1" w:styleId="1f9">
    <w:name w:val="Текст Знак1"/>
    <w:uiPriority w:val="99"/>
    <w:semiHidden/>
    <w:locked/>
    <w:rsid w:val="009E630D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9E630D"/>
    <w:pPr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9E630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9E630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9E630D"/>
    <w:pPr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9E630D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  <w:textAlignment w:val="auto"/>
    </w:pPr>
    <w:rPr>
      <w:rFonts w:ascii="Calibri" w:eastAsia="SimSun" w:hAnsi="Calibri" w:cs="Calibri"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9E630D"/>
    <w:pPr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9E630D"/>
    <w:pPr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9E630D"/>
    <w:pPr>
      <w:suppressAutoHyphens/>
      <w:overflowPunct/>
      <w:autoSpaceDE/>
      <w:autoSpaceDN/>
      <w:adjustRightInd/>
      <w:spacing w:after="120" w:line="240" w:lineRule="exact"/>
      <w:textAlignment w:val="auto"/>
    </w:pPr>
    <w:rPr>
      <w:rFonts w:ascii="Calibri" w:eastAsia="SimSun" w:hAnsi="Calibri" w:cs="Calibri"/>
      <w:bCs/>
      <w:sz w:val="24"/>
      <w:szCs w:val="24"/>
      <w:lang w:eastAsia="ar-SA"/>
    </w:rPr>
  </w:style>
  <w:style w:type="paragraph" w:customStyle="1" w:styleId="afff7">
    <w:name w:val="Подпись на общем бланке"/>
    <w:basedOn w:val="affb"/>
    <w:uiPriority w:val="99"/>
    <w:rsid w:val="009E630D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9E630D"/>
    <w:pPr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9E630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9E630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9E630D"/>
    <w:pPr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b">
    <w:name w:val="Стиль1"/>
    <w:basedOn w:val="aff8"/>
    <w:uiPriority w:val="99"/>
    <w:rsid w:val="009E630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9E630D"/>
    <w:pPr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9E630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9E630D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c">
    <w:name w:val="......."/>
    <w:basedOn w:val="a"/>
    <w:uiPriority w:val="99"/>
    <w:rsid w:val="009E630D"/>
    <w:pPr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9E630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9E630D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9E630D"/>
  </w:style>
  <w:style w:type="paragraph" w:customStyle="1" w:styleId="222">
    <w:name w:val="Основной текст 22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9E630D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E630D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9E630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Знак Знак Знак Знак"/>
    <w:basedOn w:val="a"/>
    <w:uiPriority w:val="99"/>
    <w:rsid w:val="009E63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E630D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ListLabel11">
    <w:name w:val="ListLabel 11"/>
    <w:uiPriority w:val="99"/>
    <w:rsid w:val="009E630D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9E630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">
    <w:name w:val="Основной текст_"/>
    <w:link w:val="2f"/>
    <w:locked/>
    <w:rsid w:val="004B2186"/>
    <w:rPr>
      <w:sz w:val="27"/>
      <w:szCs w:val="27"/>
      <w:shd w:val="clear" w:color="auto" w:fill="FFFFFF"/>
    </w:rPr>
  </w:style>
  <w:style w:type="paragraph" w:customStyle="1" w:styleId="2f">
    <w:name w:val="Основной текст2"/>
    <w:basedOn w:val="a"/>
    <w:link w:val="affff"/>
    <w:rsid w:val="004B2186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a">
    <w:name w:val="3"/>
    <w:basedOn w:val="a"/>
    <w:rsid w:val="004B2186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16</cp:revision>
  <dcterms:created xsi:type="dcterms:W3CDTF">2022-11-16T06:50:00Z</dcterms:created>
  <dcterms:modified xsi:type="dcterms:W3CDTF">2022-11-30T06:37:00Z</dcterms:modified>
</cp:coreProperties>
</file>