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93" w:rsidRPr="002A265F" w:rsidRDefault="008D6493" w:rsidP="008D6493">
      <w:pPr>
        <w:pStyle w:val="Heading2"/>
        <w:numPr>
          <w:ilvl w:val="0"/>
          <w:numId w:val="2"/>
        </w:numPr>
        <w:rPr>
          <w:sz w:val="20"/>
        </w:rPr>
      </w:pP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55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ИНФОРМАЦИОННЫЙ БЮЛЛЕТЕНЬ</w:t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АДМИНИСТРАЦИИ СЕЛЬСКОГО ПОСЕЛЕНИЯ</w:t>
      </w:r>
      <w:r>
        <w:t xml:space="preserve"> </w:t>
      </w:r>
      <w:r w:rsidRPr="00E04001">
        <w:t xml:space="preserve">  «ТИМАНСКИЙ СЕЛЬСОВЕТ»</w:t>
      </w: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ЗАПОЛЯРНОГО РАЙОНА</w:t>
      </w:r>
      <w:r>
        <w:t xml:space="preserve">  </w:t>
      </w:r>
      <w:r w:rsidRPr="00E04001">
        <w:t>НЕНЕЦКОГО АВТОНОМНОГО ОКРУГА</w:t>
      </w:r>
    </w:p>
    <w:p w:rsidR="008D6493" w:rsidRDefault="008D6493" w:rsidP="008D6493">
      <w:pPr>
        <w:pStyle w:val="Heading2"/>
        <w:numPr>
          <w:ilvl w:val="0"/>
          <w:numId w:val="2"/>
        </w:numPr>
        <w:spacing w:before="0"/>
      </w:pPr>
    </w:p>
    <w:p w:rsidR="008D6493" w:rsidRPr="00E04001" w:rsidRDefault="008D6493" w:rsidP="008D6493">
      <w:pPr>
        <w:pStyle w:val="Heading2"/>
        <w:numPr>
          <w:ilvl w:val="0"/>
          <w:numId w:val="2"/>
        </w:numPr>
        <w:spacing w:before="0"/>
      </w:pPr>
      <w:r w:rsidRPr="00E04001">
        <w:t>ОФИЦИАЛЬНО</w:t>
      </w:r>
    </w:p>
    <w:p w:rsidR="008D6493" w:rsidRDefault="007F2028" w:rsidP="008D6493">
      <w:pPr>
        <w:pStyle w:val="Heading2"/>
        <w:numPr>
          <w:ilvl w:val="0"/>
          <w:numId w:val="2"/>
        </w:numPr>
      </w:pPr>
      <w:r>
        <w:t>25</w:t>
      </w:r>
      <w:r w:rsidR="00D326D1">
        <w:t xml:space="preserve"> ноября</w:t>
      </w:r>
      <w:r w:rsidR="008D6493">
        <w:t xml:space="preserve">  2022</w:t>
      </w:r>
      <w:r w:rsidR="008D6493" w:rsidRPr="000A32E5">
        <w:t xml:space="preserve"> года № </w:t>
      </w:r>
      <w:r>
        <w:t>64</w:t>
      </w:r>
    </w:p>
    <w:p w:rsidR="007F2028" w:rsidRDefault="007F2028" w:rsidP="007F2028">
      <w:pPr>
        <w:pStyle w:val="2"/>
        <w:numPr>
          <w:ilvl w:val="0"/>
          <w:numId w:val="0"/>
        </w:numPr>
        <w:spacing w:before="0"/>
        <w:ind w:left="720"/>
        <w:jc w:val="left"/>
        <w:rPr>
          <w:noProof/>
          <w:color w:val="000000"/>
        </w:rPr>
      </w:pPr>
    </w:p>
    <w:p w:rsidR="007F2028" w:rsidRDefault="007F2028" w:rsidP="007F2028">
      <w:pPr>
        <w:pStyle w:val="2"/>
        <w:numPr>
          <w:ilvl w:val="0"/>
          <w:numId w:val="0"/>
        </w:numPr>
        <w:spacing w:before="0"/>
        <w:ind w:left="720"/>
        <w:rPr>
          <w:noProof/>
          <w:color w:val="000000"/>
        </w:rPr>
      </w:pPr>
    </w:p>
    <w:p w:rsidR="007F2028" w:rsidRPr="000E2706" w:rsidRDefault="007F2028" w:rsidP="007F2028">
      <w:pPr>
        <w:pStyle w:val="2"/>
        <w:numPr>
          <w:ilvl w:val="0"/>
          <w:numId w:val="0"/>
        </w:numPr>
        <w:spacing w:before="0"/>
        <w:ind w:left="720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028" w:rsidRPr="00B32AFB" w:rsidRDefault="007F2028" w:rsidP="007F2028">
      <w:pPr>
        <w:jc w:val="center"/>
        <w:outlineLvl w:val="0"/>
        <w:rPr>
          <w:b/>
          <w:bCs/>
        </w:rPr>
      </w:pPr>
      <w:r w:rsidRPr="00B32AFB">
        <w:rPr>
          <w:b/>
          <w:bCs/>
        </w:rPr>
        <w:t>АДМИНИСТРАЦИЯ СЕЛЬСКОГО ПОСЕЛЕНИЯ «ТИМАНСКИЙ СЕЛЬСОВЕТ» ЗАПОЛЯРНОГО РАЙОНА</w:t>
      </w:r>
      <w:r>
        <w:rPr>
          <w:b/>
          <w:bCs/>
        </w:rPr>
        <w:t xml:space="preserve"> </w:t>
      </w:r>
      <w:r w:rsidRPr="00B32AFB">
        <w:rPr>
          <w:b/>
          <w:bCs/>
        </w:rPr>
        <w:t>НЕНЕЦКОГО АВТОНОМНОГО ОКРУГА</w:t>
      </w:r>
    </w:p>
    <w:p w:rsidR="007F2028" w:rsidRDefault="007F2028" w:rsidP="007F2028">
      <w:pPr>
        <w:jc w:val="center"/>
        <w:rPr>
          <w:b/>
          <w:bCs/>
        </w:rPr>
      </w:pPr>
    </w:p>
    <w:p w:rsidR="007F2028" w:rsidRPr="00B32AFB" w:rsidRDefault="007F2028" w:rsidP="007F2028">
      <w:pPr>
        <w:jc w:val="center"/>
        <w:rPr>
          <w:b/>
          <w:bCs/>
        </w:rPr>
      </w:pPr>
    </w:p>
    <w:p w:rsidR="007F2028" w:rsidRPr="000E2706" w:rsidRDefault="007F2028" w:rsidP="007F2028">
      <w:pPr>
        <w:jc w:val="center"/>
        <w:rPr>
          <w:b/>
          <w:bCs/>
          <w:sz w:val="26"/>
        </w:rPr>
      </w:pPr>
      <w:r w:rsidRPr="00906FA4">
        <w:rPr>
          <w:b/>
          <w:bCs/>
          <w:sz w:val="26"/>
        </w:rPr>
        <w:t>ПОСТАНОВЛЕНИЕ</w:t>
      </w:r>
    </w:p>
    <w:p w:rsidR="007F2028" w:rsidRPr="007F2028" w:rsidRDefault="007F2028" w:rsidP="007F2028">
      <w:pPr>
        <w:pStyle w:val="a6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 w:rsidRPr="007F2028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от   25.11.2022 г.  № 90п   </w:t>
      </w:r>
    </w:p>
    <w:p w:rsidR="007F2028" w:rsidRPr="007F2028" w:rsidRDefault="007F2028" w:rsidP="007F2028">
      <w:pPr>
        <w:pStyle w:val="ConsPlusTitle"/>
        <w:widowControl/>
        <w:rPr>
          <w:rFonts w:ascii="Times New Roman" w:hAnsi="Times New Roman" w:cs="Times New Roman"/>
          <w:b w:val="0"/>
          <w:bCs w:val="0"/>
          <w:kern w:val="32"/>
          <w:sz w:val="26"/>
          <w:szCs w:val="26"/>
        </w:rPr>
      </w:pPr>
      <w:r w:rsidRPr="007F2028">
        <w:rPr>
          <w:rFonts w:ascii="Times New Roman" w:hAnsi="Times New Roman" w:cs="Times New Roman"/>
          <w:b w:val="0"/>
          <w:kern w:val="32"/>
          <w:sz w:val="26"/>
        </w:rPr>
        <w:t xml:space="preserve">     п. Индига, НАО</w:t>
      </w:r>
    </w:p>
    <w:p w:rsidR="007F2028" w:rsidRPr="007F2028" w:rsidRDefault="007F2028" w:rsidP="007F2028">
      <w:pPr>
        <w:pStyle w:val="ConsPlusTitle"/>
        <w:widowControl/>
        <w:rPr>
          <w:rFonts w:ascii="Times New Roman" w:hAnsi="Times New Roman" w:cs="Times New Roman"/>
          <w:b w:val="0"/>
          <w:bCs w:val="0"/>
          <w:kern w:val="32"/>
          <w:sz w:val="26"/>
          <w:szCs w:val="26"/>
        </w:rPr>
      </w:pPr>
    </w:p>
    <w:p w:rsidR="007F2028" w:rsidRPr="007F2028" w:rsidRDefault="007F2028" w:rsidP="007F2028">
      <w:pPr>
        <w:ind w:left="4536" w:right="4195" w:hanging="4536"/>
        <w:jc w:val="both"/>
        <w:rPr>
          <w:sz w:val="26"/>
          <w:szCs w:val="26"/>
        </w:rPr>
      </w:pPr>
      <w:r w:rsidRPr="007F2028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.75pt;width:306pt;height:90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" stroked="f">
            <v:textbox>
              <w:txbxContent>
                <w:p w:rsidR="007F2028" w:rsidRPr="00281489" w:rsidRDefault="007F2028" w:rsidP="007F2028">
                  <w:pPr>
                    <w:autoSpaceDE w:val="0"/>
                    <w:autoSpaceDN w:val="0"/>
                    <w:adjustRightInd w:val="0"/>
                    <w:jc w:val="both"/>
                    <w:outlineLvl w:val="0"/>
                  </w:pPr>
                  <w:r>
                    <w:t>«</w:t>
                  </w:r>
                  <w:r w:rsidRPr="00281489">
                    <w:t>О</w:t>
                  </w:r>
                  <w:r>
                    <w:t xml:space="preserve"> внесении изменений в </w:t>
                  </w:r>
                  <w:r w:rsidRPr="00281489">
                    <w:rPr>
                      <w:bCs/>
                    </w:rPr>
                    <w:t xml:space="preserve"> </w:t>
                  </w:r>
                  <w:hyperlink r:id="rId6" w:history="1">
                    <w:proofErr w:type="gramStart"/>
                    <w:r w:rsidRPr="00281489">
                      <w:rPr>
                        <w:bCs/>
                        <w:color w:val="000000"/>
                      </w:rPr>
                      <w:t>П</w:t>
                    </w:r>
                    <w:proofErr w:type="gramEnd"/>
                  </w:hyperlink>
                  <w:r w:rsidRPr="00281489">
                    <w:rPr>
                      <w:bCs/>
                      <w:color w:val="000000"/>
                    </w:rPr>
                    <w:t>оложени</w:t>
                  </w:r>
                  <w:r>
                    <w:rPr>
                      <w:bCs/>
                      <w:color w:val="000000"/>
                    </w:rPr>
                    <w:t>е</w:t>
                  </w:r>
                  <w:r w:rsidRPr="00281489">
                    <w:rPr>
                      <w:bCs/>
                    </w:rPr>
                    <w:t xml:space="preserve"> об оплате труда </w:t>
                  </w:r>
                  <w:r w:rsidRPr="00281489">
                    <w:t xml:space="preserve">работников, замещающих в Администрации </w:t>
                  </w:r>
                  <w:r>
                    <w:t>Сельского поселения</w:t>
                  </w:r>
                  <w:r w:rsidRPr="00281489">
                    <w:t xml:space="preserve">  «Тиманский сельсовет»</w:t>
                  </w:r>
                  <w:r>
                    <w:t xml:space="preserve"> Заполярного района</w:t>
                  </w:r>
                  <w:r w:rsidRPr="00281489">
                    <w:t xml:space="preserve"> Ненецкого автономного округа должности, не относящиеся к должностям муниципальной  службы</w:t>
                  </w:r>
                  <w:r>
                    <w:t>».</w:t>
                  </w:r>
                </w:p>
                <w:p w:rsidR="007F2028" w:rsidRPr="00B86D0E" w:rsidRDefault="007F2028" w:rsidP="007F2028">
                  <w:pPr>
                    <w:autoSpaceDE w:val="0"/>
                    <w:autoSpaceDN w:val="0"/>
                    <w:adjustRightInd w:val="0"/>
                    <w:ind w:firstLine="540"/>
                    <w:jc w:val="both"/>
                  </w:pPr>
                </w:p>
              </w:txbxContent>
            </v:textbox>
          </v:shape>
        </w:pict>
      </w:r>
    </w:p>
    <w:p w:rsidR="007F2028" w:rsidRPr="007F2028" w:rsidRDefault="007F2028" w:rsidP="007F2028">
      <w:pPr>
        <w:tabs>
          <w:tab w:val="left" w:pos="1605"/>
        </w:tabs>
        <w:ind w:left="4536" w:right="4195" w:hanging="4536"/>
        <w:jc w:val="both"/>
        <w:rPr>
          <w:sz w:val="26"/>
          <w:szCs w:val="26"/>
        </w:rPr>
      </w:pPr>
      <w:r w:rsidRPr="007F2028">
        <w:rPr>
          <w:sz w:val="26"/>
          <w:szCs w:val="26"/>
        </w:rPr>
        <w:tab/>
      </w:r>
    </w:p>
    <w:p w:rsidR="007F2028" w:rsidRPr="007F2028" w:rsidRDefault="007F2028" w:rsidP="007F2028">
      <w:pPr>
        <w:tabs>
          <w:tab w:val="left" w:pos="1605"/>
        </w:tabs>
        <w:ind w:left="4536" w:right="4195" w:hanging="4536"/>
        <w:jc w:val="both"/>
        <w:rPr>
          <w:sz w:val="26"/>
          <w:szCs w:val="26"/>
        </w:rPr>
      </w:pPr>
    </w:p>
    <w:p w:rsidR="007F2028" w:rsidRPr="007F2028" w:rsidRDefault="007F2028" w:rsidP="007F2028">
      <w:pPr>
        <w:tabs>
          <w:tab w:val="left" w:pos="1605"/>
        </w:tabs>
        <w:ind w:left="4536" w:right="4195" w:hanging="4536"/>
        <w:jc w:val="both"/>
        <w:rPr>
          <w:sz w:val="26"/>
          <w:szCs w:val="26"/>
        </w:rPr>
      </w:pPr>
    </w:p>
    <w:p w:rsidR="007F2028" w:rsidRPr="007F2028" w:rsidRDefault="007F2028" w:rsidP="007F2028">
      <w:pPr>
        <w:rPr>
          <w:sz w:val="26"/>
          <w:szCs w:val="26"/>
        </w:rPr>
      </w:pPr>
    </w:p>
    <w:p w:rsidR="007F2028" w:rsidRPr="007F2028" w:rsidRDefault="007F2028" w:rsidP="007F2028">
      <w:pPr>
        <w:jc w:val="both"/>
        <w:rPr>
          <w:sz w:val="26"/>
        </w:rPr>
      </w:pPr>
    </w:p>
    <w:p w:rsidR="007F2028" w:rsidRPr="007F2028" w:rsidRDefault="007F2028" w:rsidP="007F202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2028" w:rsidRPr="007F2028" w:rsidRDefault="007F2028" w:rsidP="007F202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F2028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Трудовым кодексом Российской Федерации, Федеральным </w:t>
      </w:r>
      <w:hyperlink r:id="rId7" w:history="1">
        <w:r w:rsidRPr="007F2028">
          <w:rPr>
            <w:rFonts w:ascii="Times New Roman" w:hAnsi="Times New Roman" w:cs="Times New Roman"/>
            <w:b w:val="0"/>
            <w:sz w:val="26"/>
            <w:szCs w:val="26"/>
          </w:rPr>
          <w:t>законом</w:t>
        </w:r>
      </w:hyperlink>
      <w:r w:rsidRPr="007F2028">
        <w:rPr>
          <w:rFonts w:ascii="Times New Roman" w:hAnsi="Times New Roman" w:cs="Times New Roman"/>
          <w:b w:val="0"/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8" w:history="1">
        <w:r w:rsidRPr="007F2028">
          <w:rPr>
            <w:rFonts w:ascii="Times New Roman" w:hAnsi="Times New Roman" w:cs="Times New Roman"/>
            <w:b w:val="0"/>
            <w:sz w:val="26"/>
            <w:szCs w:val="26"/>
          </w:rPr>
          <w:t>Уставом</w:t>
        </w:r>
      </w:hyperlink>
      <w:r w:rsidRPr="007F2028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«Тиманский сельсовет» ЗР НАО,</w:t>
      </w:r>
      <w:r w:rsidRPr="007F2028">
        <w:rPr>
          <w:rFonts w:ascii="Times New Roman" w:hAnsi="Times New Roman" w:cs="Times New Roman"/>
          <w:sz w:val="26"/>
          <w:szCs w:val="26"/>
        </w:rPr>
        <w:t xml:space="preserve"> </w:t>
      </w:r>
      <w:r w:rsidRPr="007F2028">
        <w:rPr>
          <w:rFonts w:ascii="Times New Roman" w:hAnsi="Times New Roman" w:cs="Times New Roman"/>
          <w:b w:val="0"/>
          <w:sz w:val="26"/>
          <w:szCs w:val="26"/>
        </w:rPr>
        <w:t>Администрация Сельского поселения «Тиманский сельсовет» Заполярного района Ненецкого автономного округа  ПОСТАНОВЛЯЕТ:</w:t>
      </w:r>
    </w:p>
    <w:p w:rsidR="007F2028" w:rsidRPr="007F2028" w:rsidRDefault="007F2028" w:rsidP="007F202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7F2028" w:rsidRPr="007F2028" w:rsidRDefault="007F2028" w:rsidP="007F2028">
      <w:pPr>
        <w:numPr>
          <w:ilvl w:val="0"/>
          <w:numId w:val="28"/>
        </w:numPr>
        <w:suppressAutoHyphens w:val="0"/>
        <w:autoSpaceDE w:val="0"/>
        <w:autoSpaceDN w:val="0"/>
        <w:adjustRightInd w:val="0"/>
        <w:ind w:left="0" w:firstLine="540"/>
        <w:jc w:val="both"/>
        <w:outlineLvl w:val="0"/>
        <w:rPr>
          <w:bCs/>
          <w:sz w:val="26"/>
          <w:szCs w:val="26"/>
        </w:rPr>
      </w:pPr>
      <w:r w:rsidRPr="007F2028">
        <w:rPr>
          <w:bCs/>
          <w:sz w:val="26"/>
          <w:szCs w:val="26"/>
        </w:rPr>
        <w:t xml:space="preserve">Внести в </w:t>
      </w:r>
      <w:hyperlink r:id="rId9" w:history="1">
        <w:r w:rsidRPr="007F2028">
          <w:rPr>
            <w:bCs/>
            <w:sz w:val="26"/>
            <w:szCs w:val="26"/>
          </w:rPr>
          <w:t>Положени</w:t>
        </w:r>
      </w:hyperlink>
      <w:r w:rsidRPr="007F2028">
        <w:rPr>
          <w:bCs/>
          <w:sz w:val="26"/>
          <w:szCs w:val="26"/>
        </w:rPr>
        <w:t>е об оплате труда работников, замещающих                                   в Администрации Сельского поселения «Тиманский сельсовет» Заполярного района Ненецкого автономного округа</w:t>
      </w:r>
      <w:r w:rsidRPr="007F2028">
        <w:rPr>
          <w:sz w:val="26"/>
          <w:szCs w:val="26"/>
        </w:rPr>
        <w:t xml:space="preserve"> </w:t>
      </w:r>
      <w:r w:rsidRPr="007F2028">
        <w:rPr>
          <w:b/>
          <w:sz w:val="26"/>
          <w:szCs w:val="26"/>
        </w:rPr>
        <w:t xml:space="preserve"> </w:t>
      </w:r>
      <w:r w:rsidRPr="007F2028">
        <w:rPr>
          <w:bCs/>
          <w:sz w:val="26"/>
          <w:szCs w:val="26"/>
        </w:rPr>
        <w:t xml:space="preserve">должности, не относящиеся к должностям муниципальной службы, утвержденное постановлением Администрации сельского поселения «Тиманский сельсовет» Заполярного района Ненецкого автономного округа от 24.12.2021 № 133 </w:t>
      </w:r>
      <w:proofErr w:type="spellStart"/>
      <w:proofErr w:type="gramStart"/>
      <w:r w:rsidRPr="007F2028">
        <w:rPr>
          <w:bCs/>
          <w:sz w:val="26"/>
          <w:szCs w:val="26"/>
        </w:rPr>
        <w:t>п</w:t>
      </w:r>
      <w:proofErr w:type="spellEnd"/>
      <w:proofErr w:type="gramEnd"/>
      <w:r w:rsidRPr="007F2028">
        <w:rPr>
          <w:bCs/>
          <w:sz w:val="26"/>
          <w:szCs w:val="26"/>
        </w:rPr>
        <w:t xml:space="preserve"> следующие изменение:</w:t>
      </w:r>
    </w:p>
    <w:p w:rsidR="007F2028" w:rsidRPr="007F2028" w:rsidRDefault="007F2028" w:rsidP="007F2028">
      <w:pPr>
        <w:autoSpaceDE w:val="0"/>
        <w:autoSpaceDN w:val="0"/>
        <w:adjustRightInd w:val="0"/>
        <w:ind w:left="540"/>
        <w:jc w:val="both"/>
        <w:outlineLvl w:val="0"/>
        <w:rPr>
          <w:bCs/>
          <w:sz w:val="26"/>
          <w:szCs w:val="26"/>
        </w:rPr>
      </w:pPr>
    </w:p>
    <w:p w:rsidR="007F2028" w:rsidRPr="007F2028" w:rsidRDefault="007F2028" w:rsidP="007F2028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  <w:r w:rsidRPr="007F2028">
        <w:rPr>
          <w:bCs/>
          <w:sz w:val="26"/>
          <w:szCs w:val="26"/>
        </w:rPr>
        <w:t>- дополнить раздел 4 Положения пунктом 4.5 следующего содержания:</w:t>
      </w:r>
    </w:p>
    <w:p w:rsidR="007F2028" w:rsidRPr="007F2028" w:rsidRDefault="007F2028" w:rsidP="007F2028">
      <w:pPr>
        <w:pStyle w:val="affc"/>
        <w:shd w:val="clear" w:color="auto" w:fill="FFFFFF"/>
        <w:spacing w:before="0"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2028">
        <w:rPr>
          <w:rFonts w:ascii="Times New Roman" w:hAnsi="Times New Roman" w:cs="Times New Roman"/>
          <w:bCs/>
          <w:sz w:val="26"/>
          <w:szCs w:val="26"/>
        </w:rPr>
        <w:t xml:space="preserve">«4.5. </w:t>
      </w:r>
      <w:r w:rsidRPr="007F2028">
        <w:rPr>
          <w:rFonts w:ascii="Times New Roman" w:hAnsi="Times New Roman" w:cs="Times New Roman"/>
          <w:color w:val="000000"/>
          <w:sz w:val="26"/>
          <w:szCs w:val="26"/>
        </w:rPr>
        <w:t>Работникам также могут быть выплачены единовременные премии  по итогам работы за год.</w:t>
      </w:r>
    </w:p>
    <w:p w:rsidR="007F2028" w:rsidRPr="007F2028" w:rsidRDefault="007F2028" w:rsidP="007F2028">
      <w:pPr>
        <w:ind w:right="-23" w:firstLine="360"/>
        <w:jc w:val="both"/>
        <w:rPr>
          <w:sz w:val="26"/>
          <w:szCs w:val="26"/>
        </w:rPr>
      </w:pPr>
      <w:r w:rsidRPr="007F2028">
        <w:rPr>
          <w:sz w:val="26"/>
          <w:szCs w:val="26"/>
        </w:rPr>
        <w:lastRenderedPageBreak/>
        <w:t>Премия выплачивается за своевременное, качественное и успешное выполнение должностных обязанностей с учетом личного вклада работника в осуществлении задач и функций органа местного самоуправления.</w:t>
      </w:r>
    </w:p>
    <w:p w:rsidR="007F2028" w:rsidRPr="007F2028" w:rsidRDefault="007F2028" w:rsidP="007F2028">
      <w:pPr>
        <w:ind w:right="-23" w:firstLine="360"/>
        <w:jc w:val="both"/>
        <w:rPr>
          <w:sz w:val="26"/>
          <w:szCs w:val="26"/>
        </w:rPr>
      </w:pPr>
      <w:r w:rsidRPr="007F2028">
        <w:rPr>
          <w:sz w:val="26"/>
          <w:szCs w:val="26"/>
        </w:rPr>
        <w:t>Оценка деятельности работника в целях премирования по итогам работы за год осуществляется по следующим критериям:</w:t>
      </w:r>
    </w:p>
    <w:p w:rsidR="007F2028" w:rsidRPr="007F2028" w:rsidRDefault="007F2028" w:rsidP="007F2028">
      <w:pPr>
        <w:ind w:right="-23" w:firstLine="360"/>
        <w:jc w:val="both"/>
        <w:rPr>
          <w:sz w:val="26"/>
          <w:szCs w:val="26"/>
        </w:rPr>
      </w:pPr>
      <w:r w:rsidRPr="007F2028">
        <w:rPr>
          <w:sz w:val="26"/>
          <w:szCs w:val="26"/>
        </w:rPr>
        <w:t>- личный вклад работника в выполнение особо важного и сложного задания (сложность, срочность, особый режим работы);</w:t>
      </w:r>
    </w:p>
    <w:p w:rsidR="007F2028" w:rsidRPr="007F2028" w:rsidRDefault="007F2028" w:rsidP="007F2028">
      <w:pPr>
        <w:ind w:right="-23" w:firstLine="360"/>
        <w:jc w:val="both"/>
        <w:rPr>
          <w:sz w:val="26"/>
          <w:szCs w:val="26"/>
        </w:rPr>
      </w:pPr>
      <w:r w:rsidRPr="007F2028">
        <w:rPr>
          <w:sz w:val="26"/>
          <w:szCs w:val="26"/>
        </w:rPr>
        <w:t>- оперативность и профессионализм в решении вопросов, входящих в его компетенцию;</w:t>
      </w:r>
    </w:p>
    <w:p w:rsidR="007F2028" w:rsidRPr="007F2028" w:rsidRDefault="007F2028" w:rsidP="007F2028">
      <w:pPr>
        <w:ind w:right="-23" w:firstLine="360"/>
        <w:jc w:val="both"/>
        <w:rPr>
          <w:sz w:val="26"/>
          <w:szCs w:val="26"/>
        </w:rPr>
      </w:pPr>
      <w:r w:rsidRPr="007F2028">
        <w:rPr>
          <w:sz w:val="26"/>
          <w:szCs w:val="26"/>
        </w:rPr>
        <w:t>- выполнение в оперативном режиме большого объема работы;</w:t>
      </w:r>
    </w:p>
    <w:p w:rsidR="007F2028" w:rsidRPr="007F2028" w:rsidRDefault="007F2028" w:rsidP="007F2028">
      <w:pPr>
        <w:ind w:right="-23" w:firstLine="360"/>
        <w:jc w:val="both"/>
        <w:rPr>
          <w:sz w:val="26"/>
          <w:szCs w:val="26"/>
        </w:rPr>
      </w:pPr>
      <w:r w:rsidRPr="007F2028">
        <w:rPr>
          <w:sz w:val="26"/>
          <w:szCs w:val="26"/>
        </w:rPr>
        <w:t>- за качественное и своевременное рассмотрение работником обращений заявлений граждан, исполнение протокольных поручений и служебных писем;</w:t>
      </w:r>
    </w:p>
    <w:p w:rsidR="007F2028" w:rsidRPr="007F2028" w:rsidRDefault="007F2028" w:rsidP="007F2028">
      <w:pPr>
        <w:ind w:right="-23" w:firstLine="360"/>
        <w:jc w:val="both"/>
        <w:rPr>
          <w:sz w:val="26"/>
          <w:szCs w:val="26"/>
        </w:rPr>
      </w:pPr>
      <w:r w:rsidRPr="007F2028">
        <w:rPr>
          <w:sz w:val="26"/>
          <w:szCs w:val="26"/>
        </w:rPr>
        <w:t>- за качественное и своевременное выполнение должностных обязанностей;</w:t>
      </w:r>
    </w:p>
    <w:p w:rsidR="007F2028" w:rsidRPr="007F2028" w:rsidRDefault="007F2028" w:rsidP="007F2028">
      <w:pPr>
        <w:ind w:right="-23" w:firstLine="360"/>
        <w:jc w:val="both"/>
        <w:rPr>
          <w:sz w:val="26"/>
          <w:szCs w:val="26"/>
        </w:rPr>
      </w:pPr>
      <w:r w:rsidRPr="007F2028">
        <w:rPr>
          <w:sz w:val="26"/>
          <w:szCs w:val="26"/>
        </w:rPr>
        <w:t>- соблюдение трудовой дисциплины, служебной этики и правил внутреннего трудового распорядка;</w:t>
      </w:r>
    </w:p>
    <w:p w:rsidR="007F2028" w:rsidRPr="007F2028" w:rsidRDefault="007F2028" w:rsidP="007F2028">
      <w:pPr>
        <w:ind w:right="-23"/>
        <w:jc w:val="both"/>
        <w:rPr>
          <w:sz w:val="26"/>
          <w:szCs w:val="26"/>
        </w:rPr>
      </w:pPr>
      <w:r w:rsidRPr="007F2028">
        <w:rPr>
          <w:sz w:val="26"/>
          <w:szCs w:val="26"/>
        </w:rPr>
        <w:t xml:space="preserve">     - отсутствие дисциплинарного взыскания.</w:t>
      </w:r>
    </w:p>
    <w:p w:rsidR="007F2028" w:rsidRPr="007F2028" w:rsidRDefault="007F2028" w:rsidP="007F2028">
      <w:pPr>
        <w:pStyle w:val="affc"/>
        <w:shd w:val="clear" w:color="auto" w:fill="FFFFFF"/>
        <w:spacing w:before="0" w:after="0"/>
        <w:ind w:right="-23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2028">
        <w:rPr>
          <w:rFonts w:ascii="Times New Roman" w:hAnsi="Times New Roman" w:cs="Times New Roman"/>
          <w:color w:val="000000"/>
          <w:sz w:val="26"/>
          <w:szCs w:val="26"/>
        </w:rPr>
        <w:t>Источником выплаты премии является экономия фонда оплаты труда.</w:t>
      </w:r>
    </w:p>
    <w:p w:rsidR="007F2028" w:rsidRPr="007F2028" w:rsidRDefault="007F2028" w:rsidP="007F2028">
      <w:pPr>
        <w:autoSpaceDE w:val="0"/>
        <w:autoSpaceDN w:val="0"/>
        <w:adjustRightInd w:val="0"/>
        <w:ind w:right="-23" w:firstLine="540"/>
        <w:jc w:val="both"/>
        <w:rPr>
          <w:bCs/>
          <w:sz w:val="26"/>
          <w:szCs w:val="26"/>
        </w:rPr>
      </w:pPr>
      <w:r w:rsidRPr="007F2028">
        <w:rPr>
          <w:bCs/>
          <w:sz w:val="26"/>
          <w:szCs w:val="26"/>
        </w:rPr>
        <w:t>Премиальные выплаты осуществляются по решению главы Сельского поселения «Тиманский сельсовет» Заполярного района Ненецкого автономного округа                          и оформляются распоряжением  Администрации Сельского поселения «Тиманский сельсовет» Заполярного района Ненецкого автономного округа.</w:t>
      </w:r>
    </w:p>
    <w:p w:rsidR="007F2028" w:rsidRPr="007F2028" w:rsidRDefault="007F2028" w:rsidP="007F2028">
      <w:pPr>
        <w:autoSpaceDE w:val="0"/>
        <w:autoSpaceDN w:val="0"/>
        <w:adjustRightInd w:val="0"/>
        <w:ind w:right="-23" w:firstLine="540"/>
        <w:jc w:val="both"/>
        <w:outlineLvl w:val="1"/>
        <w:rPr>
          <w:rStyle w:val="FontStyle13"/>
          <w:sz w:val="26"/>
          <w:szCs w:val="26"/>
        </w:rPr>
      </w:pPr>
      <w:r w:rsidRPr="007F2028">
        <w:rPr>
          <w:rStyle w:val="FontStyle13"/>
          <w:sz w:val="26"/>
          <w:szCs w:val="26"/>
        </w:rPr>
        <w:t>Конкретный размер единовременной премии по итогам работы за год определяется в процентном отношении к окладу (должностному окладу), либо                         в абсолютном выражении и максимальным размером не ограничивается.</w:t>
      </w:r>
    </w:p>
    <w:p w:rsidR="007F2028" w:rsidRPr="007F2028" w:rsidRDefault="007F2028" w:rsidP="007F2028">
      <w:pPr>
        <w:autoSpaceDE w:val="0"/>
        <w:autoSpaceDN w:val="0"/>
        <w:adjustRightInd w:val="0"/>
        <w:ind w:right="-23" w:firstLine="540"/>
        <w:jc w:val="both"/>
        <w:rPr>
          <w:sz w:val="26"/>
          <w:szCs w:val="26"/>
        </w:rPr>
      </w:pPr>
      <w:r w:rsidRPr="007F2028">
        <w:rPr>
          <w:rStyle w:val="FontStyle13"/>
          <w:sz w:val="26"/>
          <w:szCs w:val="26"/>
        </w:rPr>
        <w:t>В случае</w:t>
      </w:r>
      <w:proofErr w:type="gramStart"/>
      <w:r w:rsidRPr="007F2028">
        <w:rPr>
          <w:rStyle w:val="FontStyle13"/>
          <w:sz w:val="26"/>
          <w:szCs w:val="26"/>
        </w:rPr>
        <w:t>,</w:t>
      </w:r>
      <w:proofErr w:type="gramEnd"/>
      <w:r w:rsidRPr="007F2028">
        <w:rPr>
          <w:rStyle w:val="FontStyle13"/>
          <w:sz w:val="26"/>
          <w:szCs w:val="26"/>
        </w:rPr>
        <w:t xml:space="preserve"> если размер премии определен в процентном отношении   к окладу, то премия </w:t>
      </w:r>
      <w:r w:rsidRPr="007F2028">
        <w:rPr>
          <w:sz w:val="26"/>
          <w:szCs w:val="26"/>
        </w:rPr>
        <w:t xml:space="preserve">выплачивается с применением районного коэффициента и процентной надбавки за стаж работы в районах Крайнего Севера и приравненных к ним местностях. </w:t>
      </w:r>
    </w:p>
    <w:p w:rsidR="007F2028" w:rsidRPr="007F2028" w:rsidRDefault="007F2028" w:rsidP="007F20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F2028">
        <w:rPr>
          <w:rStyle w:val="FontStyle13"/>
          <w:sz w:val="26"/>
          <w:szCs w:val="26"/>
        </w:rPr>
        <w:t>В случае</w:t>
      </w:r>
      <w:proofErr w:type="gramStart"/>
      <w:r w:rsidRPr="007F2028">
        <w:rPr>
          <w:rStyle w:val="FontStyle13"/>
          <w:sz w:val="26"/>
          <w:szCs w:val="26"/>
        </w:rPr>
        <w:t>,</w:t>
      </w:r>
      <w:proofErr w:type="gramEnd"/>
      <w:r w:rsidRPr="007F2028">
        <w:rPr>
          <w:rStyle w:val="FontStyle13"/>
          <w:sz w:val="26"/>
          <w:szCs w:val="26"/>
        </w:rPr>
        <w:t xml:space="preserve"> если размер премии определен в абсолютном выражении, то ее выплата производится без применения </w:t>
      </w:r>
      <w:r w:rsidRPr="007F2028">
        <w:rPr>
          <w:sz w:val="26"/>
          <w:szCs w:val="26"/>
        </w:rPr>
        <w:t xml:space="preserve">районного коэффициента  и процентной надбавки за стаж работы в районах Крайнего Севера и приравненных к ним местностях. </w:t>
      </w:r>
    </w:p>
    <w:p w:rsidR="007F2028" w:rsidRPr="007F2028" w:rsidRDefault="007F2028" w:rsidP="007F2028">
      <w:pPr>
        <w:numPr>
          <w:ilvl w:val="0"/>
          <w:numId w:val="28"/>
        </w:numPr>
        <w:suppressAutoHyphens w:val="0"/>
        <w:autoSpaceDE w:val="0"/>
        <w:autoSpaceDN w:val="0"/>
        <w:adjustRightInd w:val="0"/>
        <w:ind w:left="0" w:firstLine="540"/>
        <w:jc w:val="both"/>
        <w:outlineLvl w:val="1"/>
        <w:rPr>
          <w:bCs/>
          <w:sz w:val="26"/>
          <w:szCs w:val="26"/>
        </w:rPr>
      </w:pPr>
      <w:r w:rsidRPr="007F2028">
        <w:rPr>
          <w:bCs/>
          <w:sz w:val="26"/>
          <w:szCs w:val="26"/>
        </w:rPr>
        <w:t>Настоящее постановление вступает в силу с момента подписания                        и подлежит официальному опубликованию (обнародованию).</w:t>
      </w:r>
    </w:p>
    <w:p w:rsidR="007F2028" w:rsidRPr="007F2028" w:rsidRDefault="007F2028" w:rsidP="007F2028">
      <w:pPr>
        <w:autoSpaceDE w:val="0"/>
        <w:autoSpaceDN w:val="0"/>
        <w:adjustRightInd w:val="0"/>
        <w:ind w:left="540"/>
        <w:jc w:val="both"/>
        <w:outlineLvl w:val="1"/>
        <w:rPr>
          <w:bCs/>
          <w:sz w:val="26"/>
          <w:szCs w:val="26"/>
        </w:rPr>
      </w:pPr>
    </w:p>
    <w:p w:rsidR="007F2028" w:rsidRPr="007F2028" w:rsidRDefault="007F2028" w:rsidP="007F2028">
      <w:pPr>
        <w:autoSpaceDE w:val="0"/>
        <w:autoSpaceDN w:val="0"/>
        <w:adjustRightInd w:val="0"/>
        <w:ind w:left="540"/>
        <w:jc w:val="both"/>
        <w:outlineLvl w:val="1"/>
        <w:rPr>
          <w:bCs/>
          <w:sz w:val="26"/>
          <w:szCs w:val="26"/>
        </w:rPr>
      </w:pPr>
    </w:p>
    <w:p w:rsidR="007F2028" w:rsidRPr="007F2028" w:rsidRDefault="007F2028" w:rsidP="007F2028">
      <w:pPr>
        <w:jc w:val="both"/>
        <w:rPr>
          <w:bCs/>
          <w:sz w:val="26"/>
          <w:szCs w:val="26"/>
        </w:rPr>
      </w:pPr>
    </w:p>
    <w:p w:rsidR="007F2028" w:rsidRPr="007F2028" w:rsidRDefault="007F2028" w:rsidP="007F2028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 w:rsidRPr="007F2028">
        <w:rPr>
          <w:bCs/>
          <w:sz w:val="26"/>
          <w:szCs w:val="26"/>
        </w:rPr>
        <w:t>Глава Сельского поселения</w:t>
      </w:r>
    </w:p>
    <w:p w:rsidR="007F2028" w:rsidRPr="007F2028" w:rsidRDefault="007F2028" w:rsidP="007F2028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 w:rsidRPr="007F2028">
        <w:rPr>
          <w:bCs/>
          <w:sz w:val="26"/>
          <w:szCs w:val="26"/>
        </w:rPr>
        <w:t xml:space="preserve"> «Тиманский сельсовет» ЗР НАО                                                                   </w:t>
      </w:r>
      <w:proofErr w:type="spellStart"/>
      <w:r w:rsidRPr="007F2028">
        <w:rPr>
          <w:bCs/>
          <w:sz w:val="26"/>
          <w:szCs w:val="26"/>
        </w:rPr>
        <w:t>В.Е.Глухов</w:t>
      </w:r>
      <w:proofErr w:type="spellEnd"/>
    </w:p>
    <w:p w:rsidR="007F2028" w:rsidRPr="007F2028" w:rsidRDefault="007F2028" w:rsidP="007F2028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7F2028" w:rsidRPr="007F2028" w:rsidRDefault="007F2028" w:rsidP="007F2028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</w:p>
    <w:p w:rsidR="00A93169" w:rsidRDefault="00A93169" w:rsidP="00A93169"/>
    <w:p w:rsidR="0084167A" w:rsidRDefault="0084167A" w:rsidP="0084167A">
      <w:pPr>
        <w:pStyle w:val="2"/>
        <w:numPr>
          <w:ilvl w:val="0"/>
          <w:numId w:val="0"/>
        </w:numPr>
        <w:spacing w:before="0"/>
        <w:ind w:left="360"/>
        <w:rPr>
          <w:b w:val="0"/>
        </w:rPr>
      </w:pPr>
    </w:p>
    <w:p w:rsidR="00DE7F3B" w:rsidRPr="00A93169" w:rsidRDefault="00DE7F3B" w:rsidP="00A93169"/>
    <w:p w:rsidR="007E3E9E" w:rsidRDefault="009E630D" w:rsidP="007E3E9E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 xml:space="preserve">Информационный </w:t>
      </w:r>
      <w:r w:rsidR="007F2028">
        <w:rPr>
          <w:b/>
        </w:rPr>
        <w:t>бюллетень № 64 от  25</w:t>
      </w:r>
      <w:r w:rsidR="00D326D1">
        <w:rPr>
          <w:b/>
        </w:rPr>
        <w:t>.11</w:t>
      </w:r>
      <w:r w:rsidR="007E3E9E">
        <w:rPr>
          <w:b/>
        </w:rPr>
        <w:t xml:space="preserve">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 w:rsidR="007E3E9E">
        <w:rPr>
          <w:b/>
        </w:rPr>
        <w:t>Глухов</w:t>
      </w:r>
      <w:proofErr w:type="spellEnd"/>
      <w:r w:rsidR="007E3E9E">
        <w:rPr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7E3E9E" w:rsidRPr="008D6493" w:rsidRDefault="007E3E9E" w:rsidP="007E3E9E">
      <w:pPr>
        <w:ind w:firstLine="708"/>
      </w:pPr>
    </w:p>
    <w:p w:rsidR="007E3E9E" w:rsidRPr="008E5F35" w:rsidRDefault="007E3E9E" w:rsidP="007E3E9E">
      <w:pPr>
        <w:pStyle w:val="ConsPlusNormal"/>
        <w:widowControl/>
        <w:ind w:firstLine="0"/>
        <w:rPr>
          <w:rFonts w:ascii="Times New Roman" w:hAnsi="Times New Roman"/>
          <w:bCs/>
          <w:sz w:val="26"/>
          <w:szCs w:val="26"/>
        </w:rPr>
      </w:pPr>
    </w:p>
    <w:p w:rsidR="007E3E9E" w:rsidRDefault="007E3E9E" w:rsidP="007E3E9E">
      <w:pPr>
        <w:rPr>
          <w:sz w:val="28"/>
          <w:szCs w:val="28"/>
        </w:rPr>
      </w:pPr>
    </w:p>
    <w:p w:rsidR="007E3E9E" w:rsidRDefault="007E3E9E" w:rsidP="007E3E9E">
      <w:pPr>
        <w:rPr>
          <w:sz w:val="26"/>
        </w:rPr>
      </w:pPr>
    </w:p>
    <w:p w:rsidR="007E3E9E" w:rsidRDefault="007E3E9E" w:rsidP="007E3E9E">
      <w:pPr>
        <w:rPr>
          <w:sz w:val="26"/>
        </w:rPr>
      </w:pPr>
    </w:p>
    <w:p w:rsidR="007E3E9E" w:rsidRDefault="007E3E9E" w:rsidP="007E3E9E"/>
    <w:p w:rsidR="008D6493" w:rsidRDefault="008D6493"/>
    <w:p w:rsidR="0078753D" w:rsidRDefault="0078753D" w:rsidP="0078753D">
      <w:pPr>
        <w:jc w:val="center"/>
        <w:rPr>
          <w:b/>
          <w:bCs/>
          <w:lang w:eastAsia="ru-RU"/>
        </w:rPr>
      </w:pPr>
    </w:p>
    <w:p w:rsidR="0078753D" w:rsidRPr="007E3E9E" w:rsidRDefault="00283037" w:rsidP="007E3E9E">
      <w:pPr>
        <w:pStyle w:val="2"/>
        <w:numPr>
          <w:ilvl w:val="0"/>
          <w:numId w:val="0"/>
        </w:numPr>
        <w:spacing w:before="0"/>
        <w:ind w:left="36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78753D">
        <w:rPr>
          <w:sz w:val="28"/>
          <w:szCs w:val="28"/>
          <w:lang w:eastAsia="ru-RU"/>
        </w:rPr>
        <w:t xml:space="preserve">                               </w:t>
      </w:r>
    </w:p>
    <w:p w:rsidR="008D6493" w:rsidRPr="008D6493" w:rsidRDefault="008D6493" w:rsidP="008D6493">
      <w:pPr>
        <w:ind w:firstLine="708"/>
      </w:pPr>
    </w:p>
    <w:sectPr w:rsidR="008D6493" w:rsidRPr="008D6493" w:rsidSect="008D64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2EF8BE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5">
    <w:nsid w:val="08D17231"/>
    <w:multiLevelType w:val="multilevel"/>
    <w:tmpl w:val="93FE02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09581475"/>
    <w:multiLevelType w:val="hybridMultilevel"/>
    <w:tmpl w:val="B2A28678"/>
    <w:lvl w:ilvl="0" w:tplc="EDAEDF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3B3375"/>
    <w:multiLevelType w:val="hybridMultilevel"/>
    <w:tmpl w:val="FB64DCD6"/>
    <w:lvl w:ilvl="0" w:tplc="67883058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A038DB"/>
    <w:multiLevelType w:val="multilevel"/>
    <w:tmpl w:val="C85E38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20049B"/>
    <w:multiLevelType w:val="multilevel"/>
    <w:tmpl w:val="AF3CFE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>
    <w:nsid w:val="2F2D05F0"/>
    <w:multiLevelType w:val="multilevel"/>
    <w:tmpl w:val="FFD065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>
    <w:nsid w:val="375F6A9A"/>
    <w:multiLevelType w:val="multilevel"/>
    <w:tmpl w:val="B1E8BB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0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831BC8"/>
    <w:multiLevelType w:val="hybridMultilevel"/>
    <w:tmpl w:val="29C264DC"/>
    <w:lvl w:ilvl="0" w:tplc="438A86E2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2D2667"/>
    <w:multiLevelType w:val="multilevel"/>
    <w:tmpl w:val="E71801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9D79B7"/>
    <w:multiLevelType w:val="hybridMultilevel"/>
    <w:tmpl w:val="A15E3FF4"/>
    <w:lvl w:ilvl="0" w:tplc="89D06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2"/>
  </w:num>
  <w:num w:numId="4">
    <w:abstractNumId w:val="1"/>
  </w:num>
  <w:num w:numId="5">
    <w:abstractNumId w:val="2"/>
  </w:num>
  <w:num w:numId="6">
    <w:abstractNumId w:val="19"/>
  </w:num>
  <w:num w:numId="7">
    <w:abstractNumId w:val="9"/>
  </w:num>
  <w:num w:numId="8">
    <w:abstractNumId w:val="8"/>
  </w:num>
  <w:num w:numId="9">
    <w:abstractNumId w:val="15"/>
  </w:num>
  <w:num w:numId="10">
    <w:abstractNumId w:val="13"/>
  </w:num>
  <w:num w:numId="11">
    <w:abstractNumId w:val="25"/>
  </w:num>
  <w:num w:numId="12">
    <w:abstractNumId w:val="23"/>
  </w:num>
  <w:num w:numId="13">
    <w:abstractNumId w:val="12"/>
  </w:num>
  <w:num w:numId="14">
    <w:abstractNumId w:val="10"/>
  </w:num>
  <w:num w:numId="15">
    <w:abstractNumId w:val="16"/>
  </w:num>
  <w:num w:numId="16">
    <w:abstractNumId w:val="20"/>
  </w:num>
  <w:num w:numId="17">
    <w:abstractNumId w:val="14"/>
  </w:num>
  <w:num w:numId="18">
    <w:abstractNumId w:val="26"/>
  </w:num>
  <w:num w:numId="19">
    <w:abstractNumId w:val="27"/>
  </w:num>
  <w:num w:numId="20">
    <w:abstractNumId w:val="24"/>
  </w:num>
  <w:num w:numId="21">
    <w:abstractNumId w:val="17"/>
  </w:num>
  <w:num w:numId="22">
    <w:abstractNumId w:val="4"/>
  </w:num>
  <w:num w:numId="23">
    <w:abstractNumId w:val="21"/>
  </w:num>
  <w:num w:numId="24">
    <w:abstractNumId w:val="6"/>
  </w:num>
  <w:num w:numId="2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6">
    <w:abstractNumId w:val="18"/>
  </w:num>
  <w:num w:numId="27">
    <w:abstractNumId w:val="11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493"/>
    <w:rsid w:val="0000258F"/>
    <w:rsid w:val="000025D5"/>
    <w:rsid w:val="00003072"/>
    <w:rsid w:val="00003215"/>
    <w:rsid w:val="000056C8"/>
    <w:rsid w:val="00005F43"/>
    <w:rsid w:val="0000707E"/>
    <w:rsid w:val="0000742E"/>
    <w:rsid w:val="00010E1F"/>
    <w:rsid w:val="000117E2"/>
    <w:rsid w:val="00013F9E"/>
    <w:rsid w:val="00013FF9"/>
    <w:rsid w:val="00014995"/>
    <w:rsid w:val="00015E25"/>
    <w:rsid w:val="00015E9A"/>
    <w:rsid w:val="00017DC1"/>
    <w:rsid w:val="00017F66"/>
    <w:rsid w:val="000202EA"/>
    <w:rsid w:val="000207F9"/>
    <w:rsid w:val="00021226"/>
    <w:rsid w:val="00021A66"/>
    <w:rsid w:val="00025A2F"/>
    <w:rsid w:val="00026032"/>
    <w:rsid w:val="00031B9B"/>
    <w:rsid w:val="00034B67"/>
    <w:rsid w:val="000358CA"/>
    <w:rsid w:val="00035FCC"/>
    <w:rsid w:val="00042556"/>
    <w:rsid w:val="00045F5B"/>
    <w:rsid w:val="000466BC"/>
    <w:rsid w:val="000466C6"/>
    <w:rsid w:val="00046ADC"/>
    <w:rsid w:val="000472C8"/>
    <w:rsid w:val="00047DAF"/>
    <w:rsid w:val="000505A3"/>
    <w:rsid w:val="00050EFD"/>
    <w:rsid w:val="0005221F"/>
    <w:rsid w:val="0005227F"/>
    <w:rsid w:val="00053EB7"/>
    <w:rsid w:val="00054D9A"/>
    <w:rsid w:val="00057AC8"/>
    <w:rsid w:val="00057B73"/>
    <w:rsid w:val="0006134D"/>
    <w:rsid w:val="0006348B"/>
    <w:rsid w:val="00063AF7"/>
    <w:rsid w:val="00065AA7"/>
    <w:rsid w:val="00066ED4"/>
    <w:rsid w:val="00070079"/>
    <w:rsid w:val="000707C3"/>
    <w:rsid w:val="00071D05"/>
    <w:rsid w:val="00073F69"/>
    <w:rsid w:val="000828C2"/>
    <w:rsid w:val="000863E5"/>
    <w:rsid w:val="00090C45"/>
    <w:rsid w:val="00091839"/>
    <w:rsid w:val="00093245"/>
    <w:rsid w:val="0009375F"/>
    <w:rsid w:val="00094370"/>
    <w:rsid w:val="00094DEA"/>
    <w:rsid w:val="000959E4"/>
    <w:rsid w:val="00096178"/>
    <w:rsid w:val="000961E8"/>
    <w:rsid w:val="0009709A"/>
    <w:rsid w:val="000A0F8C"/>
    <w:rsid w:val="000A2B5B"/>
    <w:rsid w:val="000A415A"/>
    <w:rsid w:val="000A44FE"/>
    <w:rsid w:val="000A4A8E"/>
    <w:rsid w:val="000A6C42"/>
    <w:rsid w:val="000A6CE6"/>
    <w:rsid w:val="000A764B"/>
    <w:rsid w:val="000B17F4"/>
    <w:rsid w:val="000B262D"/>
    <w:rsid w:val="000B521A"/>
    <w:rsid w:val="000C1E62"/>
    <w:rsid w:val="000C207A"/>
    <w:rsid w:val="000C2191"/>
    <w:rsid w:val="000C2685"/>
    <w:rsid w:val="000C4C29"/>
    <w:rsid w:val="000C5A75"/>
    <w:rsid w:val="000D1C65"/>
    <w:rsid w:val="000D271D"/>
    <w:rsid w:val="000D6055"/>
    <w:rsid w:val="000D6161"/>
    <w:rsid w:val="000D620C"/>
    <w:rsid w:val="000D6843"/>
    <w:rsid w:val="000D6D17"/>
    <w:rsid w:val="000D7B15"/>
    <w:rsid w:val="000E0C8A"/>
    <w:rsid w:val="000E0DA9"/>
    <w:rsid w:val="000E1D99"/>
    <w:rsid w:val="000E1EE0"/>
    <w:rsid w:val="000E2F2E"/>
    <w:rsid w:val="000F0473"/>
    <w:rsid w:val="000F0876"/>
    <w:rsid w:val="000F0C7D"/>
    <w:rsid w:val="000F148E"/>
    <w:rsid w:val="000F15B6"/>
    <w:rsid w:val="000F1A29"/>
    <w:rsid w:val="000F1A2A"/>
    <w:rsid w:val="000F30D5"/>
    <w:rsid w:val="000F4BF4"/>
    <w:rsid w:val="000F4D50"/>
    <w:rsid w:val="000F5247"/>
    <w:rsid w:val="000F573F"/>
    <w:rsid w:val="000F65D0"/>
    <w:rsid w:val="000F76AD"/>
    <w:rsid w:val="00101BCB"/>
    <w:rsid w:val="0010356D"/>
    <w:rsid w:val="001035B5"/>
    <w:rsid w:val="00103CBC"/>
    <w:rsid w:val="001044CA"/>
    <w:rsid w:val="00104D48"/>
    <w:rsid w:val="001056B9"/>
    <w:rsid w:val="0010632E"/>
    <w:rsid w:val="00106919"/>
    <w:rsid w:val="00107A36"/>
    <w:rsid w:val="0011018F"/>
    <w:rsid w:val="001108E8"/>
    <w:rsid w:val="0011241D"/>
    <w:rsid w:val="00122863"/>
    <w:rsid w:val="00123814"/>
    <w:rsid w:val="00125BA8"/>
    <w:rsid w:val="001276CD"/>
    <w:rsid w:val="00130675"/>
    <w:rsid w:val="00132063"/>
    <w:rsid w:val="0013211F"/>
    <w:rsid w:val="001338E5"/>
    <w:rsid w:val="001361FC"/>
    <w:rsid w:val="001368C7"/>
    <w:rsid w:val="00137ADB"/>
    <w:rsid w:val="001402FA"/>
    <w:rsid w:val="00141072"/>
    <w:rsid w:val="00141C86"/>
    <w:rsid w:val="00142940"/>
    <w:rsid w:val="00145DCA"/>
    <w:rsid w:val="0014630B"/>
    <w:rsid w:val="001474F0"/>
    <w:rsid w:val="00147807"/>
    <w:rsid w:val="00147BCB"/>
    <w:rsid w:val="00152F86"/>
    <w:rsid w:val="0015305D"/>
    <w:rsid w:val="00153404"/>
    <w:rsid w:val="00155A69"/>
    <w:rsid w:val="00157E4C"/>
    <w:rsid w:val="00157F0B"/>
    <w:rsid w:val="00162606"/>
    <w:rsid w:val="00164DF9"/>
    <w:rsid w:val="001663FB"/>
    <w:rsid w:val="0016679B"/>
    <w:rsid w:val="001667E9"/>
    <w:rsid w:val="00167C96"/>
    <w:rsid w:val="00172BCF"/>
    <w:rsid w:val="00173FE7"/>
    <w:rsid w:val="001766D3"/>
    <w:rsid w:val="00180BE7"/>
    <w:rsid w:val="00181F7E"/>
    <w:rsid w:val="0018259C"/>
    <w:rsid w:val="00184347"/>
    <w:rsid w:val="00184890"/>
    <w:rsid w:val="00185075"/>
    <w:rsid w:val="00186BA1"/>
    <w:rsid w:val="001870AD"/>
    <w:rsid w:val="00191423"/>
    <w:rsid w:val="00191E4E"/>
    <w:rsid w:val="00192499"/>
    <w:rsid w:val="00194D31"/>
    <w:rsid w:val="001950AA"/>
    <w:rsid w:val="00195898"/>
    <w:rsid w:val="001A0D51"/>
    <w:rsid w:val="001A0E52"/>
    <w:rsid w:val="001A4150"/>
    <w:rsid w:val="001A7A2D"/>
    <w:rsid w:val="001A7FDA"/>
    <w:rsid w:val="001B4280"/>
    <w:rsid w:val="001B4B28"/>
    <w:rsid w:val="001B4E13"/>
    <w:rsid w:val="001B5ECF"/>
    <w:rsid w:val="001B608C"/>
    <w:rsid w:val="001C001A"/>
    <w:rsid w:val="001C0224"/>
    <w:rsid w:val="001C08D3"/>
    <w:rsid w:val="001C1C69"/>
    <w:rsid w:val="001C224D"/>
    <w:rsid w:val="001C241C"/>
    <w:rsid w:val="001C3DA6"/>
    <w:rsid w:val="001C5441"/>
    <w:rsid w:val="001C750D"/>
    <w:rsid w:val="001D0541"/>
    <w:rsid w:val="001D0FB7"/>
    <w:rsid w:val="001D143A"/>
    <w:rsid w:val="001D1525"/>
    <w:rsid w:val="001D3628"/>
    <w:rsid w:val="001D39DE"/>
    <w:rsid w:val="001D3E47"/>
    <w:rsid w:val="001D50F1"/>
    <w:rsid w:val="001D5A3B"/>
    <w:rsid w:val="001D5A76"/>
    <w:rsid w:val="001E1FC9"/>
    <w:rsid w:val="001E2E61"/>
    <w:rsid w:val="001E7124"/>
    <w:rsid w:val="001E7DB0"/>
    <w:rsid w:val="001E7E22"/>
    <w:rsid w:val="001F0609"/>
    <w:rsid w:val="001F3AED"/>
    <w:rsid w:val="001F6E9F"/>
    <w:rsid w:val="00202429"/>
    <w:rsid w:val="002046BE"/>
    <w:rsid w:val="00204C57"/>
    <w:rsid w:val="00205192"/>
    <w:rsid w:val="0020577A"/>
    <w:rsid w:val="00207C41"/>
    <w:rsid w:val="002101DB"/>
    <w:rsid w:val="002133F6"/>
    <w:rsid w:val="00213CA9"/>
    <w:rsid w:val="002147E0"/>
    <w:rsid w:val="00214A58"/>
    <w:rsid w:val="002168D0"/>
    <w:rsid w:val="00217075"/>
    <w:rsid w:val="00220444"/>
    <w:rsid w:val="00222555"/>
    <w:rsid w:val="002237D7"/>
    <w:rsid w:val="002249CD"/>
    <w:rsid w:val="00227078"/>
    <w:rsid w:val="0023066A"/>
    <w:rsid w:val="00230AD1"/>
    <w:rsid w:val="0023394D"/>
    <w:rsid w:val="0023772C"/>
    <w:rsid w:val="002378A5"/>
    <w:rsid w:val="002405DD"/>
    <w:rsid w:val="00241229"/>
    <w:rsid w:val="0024322D"/>
    <w:rsid w:val="002444C3"/>
    <w:rsid w:val="00245273"/>
    <w:rsid w:val="00245730"/>
    <w:rsid w:val="002457A8"/>
    <w:rsid w:val="00246201"/>
    <w:rsid w:val="00247A2C"/>
    <w:rsid w:val="00247A9A"/>
    <w:rsid w:val="00247B21"/>
    <w:rsid w:val="00247E2F"/>
    <w:rsid w:val="002510BC"/>
    <w:rsid w:val="0025141B"/>
    <w:rsid w:val="00253507"/>
    <w:rsid w:val="00253AFA"/>
    <w:rsid w:val="00253CC8"/>
    <w:rsid w:val="00254E8B"/>
    <w:rsid w:val="00254EA3"/>
    <w:rsid w:val="002558A7"/>
    <w:rsid w:val="00255906"/>
    <w:rsid w:val="00256416"/>
    <w:rsid w:val="002606D5"/>
    <w:rsid w:val="00261A5D"/>
    <w:rsid w:val="00264013"/>
    <w:rsid w:val="0026563D"/>
    <w:rsid w:val="00266D82"/>
    <w:rsid w:val="00267DBD"/>
    <w:rsid w:val="002706C3"/>
    <w:rsid w:val="002710A9"/>
    <w:rsid w:val="00272668"/>
    <w:rsid w:val="002744F9"/>
    <w:rsid w:val="00274E3C"/>
    <w:rsid w:val="0027577B"/>
    <w:rsid w:val="002765E4"/>
    <w:rsid w:val="0027691F"/>
    <w:rsid w:val="00276E46"/>
    <w:rsid w:val="00280ED8"/>
    <w:rsid w:val="00283037"/>
    <w:rsid w:val="00283620"/>
    <w:rsid w:val="00284184"/>
    <w:rsid w:val="0028576E"/>
    <w:rsid w:val="00285B9C"/>
    <w:rsid w:val="00286BF9"/>
    <w:rsid w:val="002877ED"/>
    <w:rsid w:val="00287AC0"/>
    <w:rsid w:val="002917BC"/>
    <w:rsid w:val="00293388"/>
    <w:rsid w:val="00293C38"/>
    <w:rsid w:val="00295694"/>
    <w:rsid w:val="00296A84"/>
    <w:rsid w:val="00297536"/>
    <w:rsid w:val="002A2E30"/>
    <w:rsid w:val="002A4DD1"/>
    <w:rsid w:val="002A563C"/>
    <w:rsid w:val="002A6C22"/>
    <w:rsid w:val="002B0382"/>
    <w:rsid w:val="002B2518"/>
    <w:rsid w:val="002B25B8"/>
    <w:rsid w:val="002B3DB0"/>
    <w:rsid w:val="002B44F9"/>
    <w:rsid w:val="002B53E9"/>
    <w:rsid w:val="002B5930"/>
    <w:rsid w:val="002B7465"/>
    <w:rsid w:val="002C0368"/>
    <w:rsid w:val="002C1F24"/>
    <w:rsid w:val="002C2164"/>
    <w:rsid w:val="002C59EE"/>
    <w:rsid w:val="002C5EEA"/>
    <w:rsid w:val="002C6D14"/>
    <w:rsid w:val="002D5775"/>
    <w:rsid w:val="002D6EB2"/>
    <w:rsid w:val="002E088B"/>
    <w:rsid w:val="002E102C"/>
    <w:rsid w:val="002E1717"/>
    <w:rsid w:val="002E4E57"/>
    <w:rsid w:val="002E7504"/>
    <w:rsid w:val="002F09D8"/>
    <w:rsid w:val="002F5550"/>
    <w:rsid w:val="003010B4"/>
    <w:rsid w:val="00303F7A"/>
    <w:rsid w:val="00304F17"/>
    <w:rsid w:val="003052EF"/>
    <w:rsid w:val="00305430"/>
    <w:rsid w:val="003058B0"/>
    <w:rsid w:val="00305C31"/>
    <w:rsid w:val="00306460"/>
    <w:rsid w:val="0030737F"/>
    <w:rsid w:val="00307391"/>
    <w:rsid w:val="00310671"/>
    <w:rsid w:val="00310824"/>
    <w:rsid w:val="00310E98"/>
    <w:rsid w:val="00313988"/>
    <w:rsid w:val="0031552C"/>
    <w:rsid w:val="00316716"/>
    <w:rsid w:val="00316779"/>
    <w:rsid w:val="0032011C"/>
    <w:rsid w:val="00320705"/>
    <w:rsid w:val="00321409"/>
    <w:rsid w:val="00324237"/>
    <w:rsid w:val="00324B59"/>
    <w:rsid w:val="00324C11"/>
    <w:rsid w:val="00324D99"/>
    <w:rsid w:val="0032550E"/>
    <w:rsid w:val="00326133"/>
    <w:rsid w:val="00326DB9"/>
    <w:rsid w:val="00327614"/>
    <w:rsid w:val="00330B69"/>
    <w:rsid w:val="00331446"/>
    <w:rsid w:val="003327CC"/>
    <w:rsid w:val="00333710"/>
    <w:rsid w:val="00335632"/>
    <w:rsid w:val="003360D0"/>
    <w:rsid w:val="00347089"/>
    <w:rsid w:val="00347BF9"/>
    <w:rsid w:val="0035241E"/>
    <w:rsid w:val="00352BDF"/>
    <w:rsid w:val="00352C90"/>
    <w:rsid w:val="00353277"/>
    <w:rsid w:val="0035523D"/>
    <w:rsid w:val="0035553A"/>
    <w:rsid w:val="00357E45"/>
    <w:rsid w:val="00360054"/>
    <w:rsid w:val="00361D66"/>
    <w:rsid w:val="0036264D"/>
    <w:rsid w:val="00362AC5"/>
    <w:rsid w:val="00362E24"/>
    <w:rsid w:val="00362F5C"/>
    <w:rsid w:val="00363B63"/>
    <w:rsid w:val="00364BC1"/>
    <w:rsid w:val="00364F1A"/>
    <w:rsid w:val="00365411"/>
    <w:rsid w:val="00365BE7"/>
    <w:rsid w:val="003670B2"/>
    <w:rsid w:val="0036744E"/>
    <w:rsid w:val="003719EA"/>
    <w:rsid w:val="0038207E"/>
    <w:rsid w:val="00382B28"/>
    <w:rsid w:val="003841C8"/>
    <w:rsid w:val="00385973"/>
    <w:rsid w:val="00386F2D"/>
    <w:rsid w:val="003903E5"/>
    <w:rsid w:val="00390BE7"/>
    <w:rsid w:val="003916FE"/>
    <w:rsid w:val="00391BBE"/>
    <w:rsid w:val="00391DF4"/>
    <w:rsid w:val="00392510"/>
    <w:rsid w:val="00393555"/>
    <w:rsid w:val="00395186"/>
    <w:rsid w:val="0039547E"/>
    <w:rsid w:val="003A0D85"/>
    <w:rsid w:val="003A1839"/>
    <w:rsid w:val="003A295E"/>
    <w:rsid w:val="003A326B"/>
    <w:rsid w:val="003A5CFE"/>
    <w:rsid w:val="003B216E"/>
    <w:rsid w:val="003B2365"/>
    <w:rsid w:val="003B26F1"/>
    <w:rsid w:val="003B3BFA"/>
    <w:rsid w:val="003B5A52"/>
    <w:rsid w:val="003B65C5"/>
    <w:rsid w:val="003B6759"/>
    <w:rsid w:val="003B6823"/>
    <w:rsid w:val="003C0082"/>
    <w:rsid w:val="003C265E"/>
    <w:rsid w:val="003C37AA"/>
    <w:rsid w:val="003C3940"/>
    <w:rsid w:val="003C4050"/>
    <w:rsid w:val="003C4688"/>
    <w:rsid w:val="003C515B"/>
    <w:rsid w:val="003C6D4C"/>
    <w:rsid w:val="003D3101"/>
    <w:rsid w:val="003D36EE"/>
    <w:rsid w:val="003D3A03"/>
    <w:rsid w:val="003D43CC"/>
    <w:rsid w:val="003D55F5"/>
    <w:rsid w:val="003D628C"/>
    <w:rsid w:val="003D7356"/>
    <w:rsid w:val="003E20A4"/>
    <w:rsid w:val="003E20C4"/>
    <w:rsid w:val="003E29FD"/>
    <w:rsid w:val="003E3852"/>
    <w:rsid w:val="003E3BFC"/>
    <w:rsid w:val="003E3C00"/>
    <w:rsid w:val="003E4337"/>
    <w:rsid w:val="003E5D7E"/>
    <w:rsid w:val="003E5ECC"/>
    <w:rsid w:val="003E6073"/>
    <w:rsid w:val="003E7288"/>
    <w:rsid w:val="003E7A93"/>
    <w:rsid w:val="003F0AF3"/>
    <w:rsid w:val="003F190A"/>
    <w:rsid w:val="003F5822"/>
    <w:rsid w:val="003F59F2"/>
    <w:rsid w:val="003F5CC4"/>
    <w:rsid w:val="003F6138"/>
    <w:rsid w:val="003F783D"/>
    <w:rsid w:val="00400AE5"/>
    <w:rsid w:val="00401E85"/>
    <w:rsid w:val="00403697"/>
    <w:rsid w:val="00404373"/>
    <w:rsid w:val="00405B12"/>
    <w:rsid w:val="00406388"/>
    <w:rsid w:val="00406EC0"/>
    <w:rsid w:val="0040764C"/>
    <w:rsid w:val="004141A0"/>
    <w:rsid w:val="004145CE"/>
    <w:rsid w:val="00414EFE"/>
    <w:rsid w:val="0041582A"/>
    <w:rsid w:val="00416A5F"/>
    <w:rsid w:val="00417B8F"/>
    <w:rsid w:val="00421153"/>
    <w:rsid w:val="00422B36"/>
    <w:rsid w:val="00423CB7"/>
    <w:rsid w:val="004268AD"/>
    <w:rsid w:val="00426CBB"/>
    <w:rsid w:val="00432511"/>
    <w:rsid w:val="004333D1"/>
    <w:rsid w:val="00434563"/>
    <w:rsid w:val="00440360"/>
    <w:rsid w:val="004409C8"/>
    <w:rsid w:val="004413E8"/>
    <w:rsid w:val="00442870"/>
    <w:rsid w:val="004436C8"/>
    <w:rsid w:val="00444262"/>
    <w:rsid w:val="0044465A"/>
    <w:rsid w:val="0044584A"/>
    <w:rsid w:val="004458DA"/>
    <w:rsid w:val="00446EA0"/>
    <w:rsid w:val="00450220"/>
    <w:rsid w:val="00450A05"/>
    <w:rsid w:val="004517D8"/>
    <w:rsid w:val="00453265"/>
    <w:rsid w:val="00453978"/>
    <w:rsid w:val="0045398B"/>
    <w:rsid w:val="00453AC9"/>
    <w:rsid w:val="00454223"/>
    <w:rsid w:val="00455768"/>
    <w:rsid w:val="00455ED9"/>
    <w:rsid w:val="00455F26"/>
    <w:rsid w:val="00456AD0"/>
    <w:rsid w:val="00457737"/>
    <w:rsid w:val="0046123A"/>
    <w:rsid w:val="00461753"/>
    <w:rsid w:val="00463397"/>
    <w:rsid w:val="00465C18"/>
    <w:rsid w:val="00465C8E"/>
    <w:rsid w:val="004665EC"/>
    <w:rsid w:val="004738C5"/>
    <w:rsid w:val="00474217"/>
    <w:rsid w:val="004754E3"/>
    <w:rsid w:val="0047693F"/>
    <w:rsid w:val="00476A89"/>
    <w:rsid w:val="004777CC"/>
    <w:rsid w:val="004818EC"/>
    <w:rsid w:val="00482481"/>
    <w:rsid w:val="0048329B"/>
    <w:rsid w:val="0048354A"/>
    <w:rsid w:val="00485BE3"/>
    <w:rsid w:val="00486ED3"/>
    <w:rsid w:val="00487CD6"/>
    <w:rsid w:val="0049072F"/>
    <w:rsid w:val="0049157C"/>
    <w:rsid w:val="00493E41"/>
    <w:rsid w:val="00494A3B"/>
    <w:rsid w:val="00496780"/>
    <w:rsid w:val="00496927"/>
    <w:rsid w:val="00497469"/>
    <w:rsid w:val="004A21F8"/>
    <w:rsid w:val="004A25ED"/>
    <w:rsid w:val="004A3C32"/>
    <w:rsid w:val="004A3DDD"/>
    <w:rsid w:val="004A4152"/>
    <w:rsid w:val="004A5A71"/>
    <w:rsid w:val="004B19B2"/>
    <w:rsid w:val="004B4DAB"/>
    <w:rsid w:val="004B6580"/>
    <w:rsid w:val="004B691D"/>
    <w:rsid w:val="004C0848"/>
    <w:rsid w:val="004C3208"/>
    <w:rsid w:val="004C5D32"/>
    <w:rsid w:val="004C6456"/>
    <w:rsid w:val="004D26BB"/>
    <w:rsid w:val="004D3DA0"/>
    <w:rsid w:val="004D6F00"/>
    <w:rsid w:val="004D7092"/>
    <w:rsid w:val="004E00F1"/>
    <w:rsid w:val="004E112B"/>
    <w:rsid w:val="004E299E"/>
    <w:rsid w:val="004E68DA"/>
    <w:rsid w:val="004E6E0F"/>
    <w:rsid w:val="004E6ECC"/>
    <w:rsid w:val="004F3317"/>
    <w:rsid w:val="004F4443"/>
    <w:rsid w:val="004F48CB"/>
    <w:rsid w:val="004F4B49"/>
    <w:rsid w:val="004F4DA0"/>
    <w:rsid w:val="004F6878"/>
    <w:rsid w:val="004F7E56"/>
    <w:rsid w:val="00501893"/>
    <w:rsid w:val="00501FC9"/>
    <w:rsid w:val="00502CE1"/>
    <w:rsid w:val="00505394"/>
    <w:rsid w:val="0050592D"/>
    <w:rsid w:val="00507461"/>
    <w:rsid w:val="00507AA2"/>
    <w:rsid w:val="00510787"/>
    <w:rsid w:val="00511200"/>
    <w:rsid w:val="00511AB3"/>
    <w:rsid w:val="005122F4"/>
    <w:rsid w:val="00515BC3"/>
    <w:rsid w:val="00515CB9"/>
    <w:rsid w:val="00516E8D"/>
    <w:rsid w:val="0052031B"/>
    <w:rsid w:val="00521181"/>
    <w:rsid w:val="005220B2"/>
    <w:rsid w:val="00523662"/>
    <w:rsid w:val="0052371E"/>
    <w:rsid w:val="00524154"/>
    <w:rsid w:val="00524410"/>
    <w:rsid w:val="00526111"/>
    <w:rsid w:val="00526F01"/>
    <w:rsid w:val="00531172"/>
    <w:rsid w:val="00533A80"/>
    <w:rsid w:val="00534042"/>
    <w:rsid w:val="00535CC8"/>
    <w:rsid w:val="005401B3"/>
    <w:rsid w:val="00542853"/>
    <w:rsid w:val="005439D8"/>
    <w:rsid w:val="00544922"/>
    <w:rsid w:val="005463EF"/>
    <w:rsid w:val="00546AA8"/>
    <w:rsid w:val="0054767F"/>
    <w:rsid w:val="00547986"/>
    <w:rsid w:val="00547AE0"/>
    <w:rsid w:val="0055046D"/>
    <w:rsid w:val="005554AF"/>
    <w:rsid w:val="0056020D"/>
    <w:rsid w:val="005619CC"/>
    <w:rsid w:val="00564C5E"/>
    <w:rsid w:val="00564FCD"/>
    <w:rsid w:val="00564FF8"/>
    <w:rsid w:val="00565317"/>
    <w:rsid w:val="005654BA"/>
    <w:rsid w:val="00567EEE"/>
    <w:rsid w:val="00572521"/>
    <w:rsid w:val="00573B4F"/>
    <w:rsid w:val="00573CCC"/>
    <w:rsid w:val="00574E82"/>
    <w:rsid w:val="005752A2"/>
    <w:rsid w:val="00575F4C"/>
    <w:rsid w:val="00576125"/>
    <w:rsid w:val="005763D1"/>
    <w:rsid w:val="00577EDA"/>
    <w:rsid w:val="00580359"/>
    <w:rsid w:val="005803A3"/>
    <w:rsid w:val="0058185E"/>
    <w:rsid w:val="00581EE9"/>
    <w:rsid w:val="00582AE5"/>
    <w:rsid w:val="005847B8"/>
    <w:rsid w:val="00585089"/>
    <w:rsid w:val="00586B76"/>
    <w:rsid w:val="005909E4"/>
    <w:rsid w:val="00591803"/>
    <w:rsid w:val="005919EA"/>
    <w:rsid w:val="005925B7"/>
    <w:rsid w:val="00593B06"/>
    <w:rsid w:val="00595AAF"/>
    <w:rsid w:val="005960A3"/>
    <w:rsid w:val="005A0CED"/>
    <w:rsid w:val="005A1A61"/>
    <w:rsid w:val="005A36DE"/>
    <w:rsid w:val="005A4181"/>
    <w:rsid w:val="005A46AB"/>
    <w:rsid w:val="005A7AD9"/>
    <w:rsid w:val="005B3B37"/>
    <w:rsid w:val="005B45F0"/>
    <w:rsid w:val="005B4D8A"/>
    <w:rsid w:val="005B5BD1"/>
    <w:rsid w:val="005B67D9"/>
    <w:rsid w:val="005B6A1A"/>
    <w:rsid w:val="005B6A26"/>
    <w:rsid w:val="005C0123"/>
    <w:rsid w:val="005C0F27"/>
    <w:rsid w:val="005C3C16"/>
    <w:rsid w:val="005D0D31"/>
    <w:rsid w:val="005D0EA3"/>
    <w:rsid w:val="005D10E9"/>
    <w:rsid w:val="005D175B"/>
    <w:rsid w:val="005D17FD"/>
    <w:rsid w:val="005D1F3E"/>
    <w:rsid w:val="005D260F"/>
    <w:rsid w:val="005D39C6"/>
    <w:rsid w:val="005D5A6B"/>
    <w:rsid w:val="005D5B57"/>
    <w:rsid w:val="005D6092"/>
    <w:rsid w:val="005D6D8C"/>
    <w:rsid w:val="005E0295"/>
    <w:rsid w:val="005E188C"/>
    <w:rsid w:val="005E39C8"/>
    <w:rsid w:val="005E3C0E"/>
    <w:rsid w:val="005E3EE4"/>
    <w:rsid w:val="005E43AE"/>
    <w:rsid w:val="005E59A6"/>
    <w:rsid w:val="005F0822"/>
    <w:rsid w:val="005F1863"/>
    <w:rsid w:val="005F4DC8"/>
    <w:rsid w:val="005F591A"/>
    <w:rsid w:val="00600E73"/>
    <w:rsid w:val="006010A6"/>
    <w:rsid w:val="00603ABA"/>
    <w:rsid w:val="00604A51"/>
    <w:rsid w:val="00606896"/>
    <w:rsid w:val="00606BE9"/>
    <w:rsid w:val="006101BD"/>
    <w:rsid w:val="00612335"/>
    <w:rsid w:val="00612BAB"/>
    <w:rsid w:val="00613635"/>
    <w:rsid w:val="006163F6"/>
    <w:rsid w:val="0061774B"/>
    <w:rsid w:val="00620EB2"/>
    <w:rsid w:val="006219A3"/>
    <w:rsid w:val="00624C0C"/>
    <w:rsid w:val="006265C4"/>
    <w:rsid w:val="00633C7D"/>
    <w:rsid w:val="0063468F"/>
    <w:rsid w:val="006353CD"/>
    <w:rsid w:val="0063564E"/>
    <w:rsid w:val="006356C1"/>
    <w:rsid w:val="006356F1"/>
    <w:rsid w:val="0063684E"/>
    <w:rsid w:val="006404E9"/>
    <w:rsid w:val="0064056B"/>
    <w:rsid w:val="00640602"/>
    <w:rsid w:val="00640FB5"/>
    <w:rsid w:val="00643B13"/>
    <w:rsid w:val="00646440"/>
    <w:rsid w:val="006505C8"/>
    <w:rsid w:val="00651092"/>
    <w:rsid w:val="0065130A"/>
    <w:rsid w:val="006535F3"/>
    <w:rsid w:val="00654492"/>
    <w:rsid w:val="006544D5"/>
    <w:rsid w:val="0065467C"/>
    <w:rsid w:val="0066162C"/>
    <w:rsid w:val="00661B35"/>
    <w:rsid w:val="00661B63"/>
    <w:rsid w:val="006621F4"/>
    <w:rsid w:val="00662DC9"/>
    <w:rsid w:val="006633AE"/>
    <w:rsid w:val="00663F8F"/>
    <w:rsid w:val="0066503B"/>
    <w:rsid w:val="00666C48"/>
    <w:rsid w:val="00667133"/>
    <w:rsid w:val="00667647"/>
    <w:rsid w:val="006708AD"/>
    <w:rsid w:val="006711B4"/>
    <w:rsid w:val="006713D0"/>
    <w:rsid w:val="00671C27"/>
    <w:rsid w:val="00673141"/>
    <w:rsid w:val="00674013"/>
    <w:rsid w:val="00676A5F"/>
    <w:rsid w:val="00677A97"/>
    <w:rsid w:val="00683A59"/>
    <w:rsid w:val="00685A8F"/>
    <w:rsid w:val="0068759C"/>
    <w:rsid w:val="00687957"/>
    <w:rsid w:val="00687A18"/>
    <w:rsid w:val="0069140D"/>
    <w:rsid w:val="00692B7B"/>
    <w:rsid w:val="00692E3D"/>
    <w:rsid w:val="00695BDE"/>
    <w:rsid w:val="00696260"/>
    <w:rsid w:val="00697897"/>
    <w:rsid w:val="006A0338"/>
    <w:rsid w:val="006A135B"/>
    <w:rsid w:val="006A1C75"/>
    <w:rsid w:val="006A225D"/>
    <w:rsid w:val="006A3143"/>
    <w:rsid w:val="006A36B9"/>
    <w:rsid w:val="006A4A85"/>
    <w:rsid w:val="006A6F2E"/>
    <w:rsid w:val="006B008C"/>
    <w:rsid w:val="006B0F11"/>
    <w:rsid w:val="006B199D"/>
    <w:rsid w:val="006B2286"/>
    <w:rsid w:val="006B31C3"/>
    <w:rsid w:val="006B6BBC"/>
    <w:rsid w:val="006C03FC"/>
    <w:rsid w:val="006C132C"/>
    <w:rsid w:val="006C1A68"/>
    <w:rsid w:val="006C1C0E"/>
    <w:rsid w:val="006C1E3F"/>
    <w:rsid w:val="006C26DE"/>
    <w:rsid w:val="006C281B"/>
    <w:rsid w:val="006C556A"/>
    <w:rsid w:val="006C58C9"/>
    <w:rsid w:val="006C6B3D"/>
    <w:rsid w:val="006C717B"/>
    <w:rsid w:val="006D168E"/>
    <w:rsid w:val="006D2F75"/>
    <w:rsid w:val="006D416A"/>
    <w:rsid w:val="006D41B7"/>
    <w:rsid w:val="006D5FF1"/>
    <w:rsid w:val="006D6481"/>
    <w:rsid w:val="006D6C7F"/>
    <w:rsid w:val="006E0C0D"/>
    <w:rsid w:val="006E19B8"/>
    <w:rsid w:val="006E3A7B"/>
    <w:rsid w:val="006E44D0"/>
    <w:rsid w:val="006E574C"/>
    <w:rsid w:val="006E5B9A"/>
    <w:rsid w:val="006E6949"/>
    <w:rsid w:val="006E69E7"/>
    <w:rsid w:val="006E6ABF"/>
    <w:rsid w:val="006E7B1D"/>
    <w:rsid w:val="006F00F0"/>
    <w:rsid w:val="006F1169"/>
    <w:rsid w:val="006F16EE"/>
    <w:rsid w:val="006F19C5"/>
    <w:rsid w:val="006F1C00"/>
    <w:rsid w:val="006F2A35"/>
    <w:rsid w:val="006F4E84"/>
    <w:rsid w:val="006F5639"/>
    <w:rsid w:val="007002D4"/>
    <w:rsid w:val="007018C3"/>
    <w:rsid w:val="00701FE6"/>
    <w:rsid w:val="00703180"/>
    <w:rsid w:val="007039EB"/>
    <w:rsid w:val="00703CDC"/>
    <w:rsid w:val="00703DEE"/>
    <w:rsid w:val="0070569E"/>
    <w:rsid w:val="00705CAC"/>
    <w:rsid w:val="00711333"/>
    <w:rsid w:val="00711757"/>
    <w:rsid w:val="0071250F"/>
    <w:rsid w:val="0072040A"/>
    <w:rsid w:val="00720E37"/>
    <w:rsid w:val="0072139B"/>
    <w:rsid w:val="0072313A"/>
    <w:rsid w:val="00724A31"/>
    <w:rsid w:val="007257B6"/>
    <w:rsid w:val="0072699C"/>
    <w:rsid w:val="00727887"/>
    <w:rsid w:val="00732D31"/>
    <w:rsid w:val="007336A6"/>
    <w:rsid w:val="00733FAA"/>
    <w:rsid w:val="007346CD"/>
    <w:rsid w:val="00734817"/>
    <w:rsid w:val="00734F85"/>
    <w:rsid w:val="00740101"/>
    <w:rsid w:val="00740963"/>
    <w:rsid w:val="00741469"/>
    <w:rsid w:val="00741EF2"/>
    <w:rsid w:val="0074212B"/>
    <w:rsid w:val="00742EEB"/>
    <w:rsid w:val="00743AE5"/>
    <w:rsid w:val="00745614"/>
    <w:rsid w:val="00745AE7"/>
    <w:rsid w:val="007465E0"/>
    <w:rsid w:val="00752F4E"/>
    <w:rsid w:val="00753AB7"/>
    <w:rsid w:val="00753BC1"/>
    <w:rsid w:val="00754786"/>
    <w:rsid w:val="00754DED"/>
    <w:rsid w:val="00755E9E"/>
    <w:rsid w:val="0075692D"/>
    <w:rsid w:val="0075752E"/>
    <w:rsid w:val="007576DA"/>
    <w:rsid w:val="00757EB7"/>
    <w:rsid w:val="00762FEC"/>
    <w:rsid w:val="0076358D"/>
    <w:rsid w:val="00763ECE"/>
    <w:rsid w:val="00767E0E"/>
    <w:rsid w:val="0077291F"/>
    <w:rsid w:val="00773535"/>
    <w:rsid w:val="007746E3"/>
    <w:rsid w:val="00774E85"/>
    <w:rsid w:val="007760A0"/>
    <w:rsid w:val="00776382"/>
    <w:rsid w:val="0077777F"/>
    <w:rsid w:val="00780DB7"/>
    <w:rsid w:val="00783B31"/>
    <w:rsid w:val="00784B66"/>
    <w:rsid w:val="00786E57"/>
    <w:rsid w:val="007870A5"/>
    <w:rsid w:val="0078753D"/>
    <w:rsid w:val="00787D2B"/>
    <w:rsid w:val="00787F95"/>
    <w:rsid w:val="00793216"/>
    <w:rsid w:val="00793AD4"/>
    <w:rsid w:val="00794AA0"/>
    <w:rsid w:val="007951B4"/>
    <w:rsid w:val="007954FC"/>
    <w:rsid w:val="0079650A"/>
    <w:rsid w:val="007A2E93"/>
    <w:rsid w:val="007A680F"/>
    <w:rsid w:val="007B0594"/>
    <w:rsid w:val="007B0A7C"/>
    <w:rsid w:val="007B0AE4"/>
    <w:rsid w:val="007B1C55"/>
    <w:rsid w:val="007B5A8E"/>
    <w:rsid w:val="007B5E69"/>
    <w:rsid w:val="007B6802"/>
    <w:rsid w:val="007C3B80"/>
    <w:rsid w:val="007C4481"/>
    <w:rsid w:val="007C458C"/>
    <w:rsid w:val="007C789E"/>
    <w:rsid w:val="007D0449"/>
    <w:rsid w:val="007D199B"/>
    <w:rsid w:val="007D2672"/>
    <w:rsid w:val="007D59D1"/>
    <w:rsid w:val="007D5CDE"/>
    <w:rsid w:val="007D5D4E"/>
    <w:rsid w:val="007D5E42"/>
    <w:rsid w:val="007D5E6E"/>
    <w:rsid w:val="007D7E91"/>
    <w:rsid w:val="007E02CF"/>
    <w:rsid w:val="007E1FDD"/>
    <w:rsid w:val="007E3897"/>
    <w:rsid w:val="007E3BD8"/>
    <w:rsid w:val="007E3E9E"/>
    <w:rsid w:val="007E5630"/>
    <w:rsid w:val="007E7E87"/>
    <w:rsid w:val="007F0FD7"/>
    <w:rsid w:val="007F1CD8"/>
    <w:rsid w:val="007F2028"/>
    <w:rsid w:val="007F3647"/>
    <w:rsid w:val="007F3836"/>
    <w:rsid w:val="007F386D"/>
    <w:rsid w:val="007F4408"/>
    <w:rsid w:val="007F5FF0"/>
    <w:rsid w:val="00801466"/>
    <w:rsid w:val="008019AB"/>
    <w:rsid w:val="00804EA1"/>
    <w:rsid w:val="00805098"/>
    <w:rsid w:val="008053D3"/>
    <w:rsid w:val="008105AF"/>
    <w:rsid w:val="00812581"/>
    <w:rsid w:val="00816B48"/>
    <w:rsid w:val="00821115"/>
    <w:rsid w:val="00821334"/>
    <w:rsid w:val="00821D34"/>
    <w:rsid w:val="00823A26"/>
    <w:rsid w:val="00824E0E"/>
    <w:rsid w:val="0082527C"/>
    <w:rsid w:val="0082583D"/>
    <w:rsid w:val="00825849"/>
    <w:rsid w:val="00827DBA"/>
    <w:rsid w:val="0083126E"/>
    <w:rsid w:val="00831FD7"/>
    <w:rsid w:val="00832152"/>
    <w:rsid w:val="00832339"/>
    <w:rsid w:val="00832B29"/>
    <w:rsid w:val="008333C7"/>
    <w:rsid w:val="008335DE"/>
    <w:rsid w:val="00834059"/>
    <w:rsid w:val="00834B67"/>
    <w:rsid w:val="008359AE"/>
    <w:rsid w:val="008367D6"/>
    <w:rsid w:val="00837F29"/>
    <w:rsid w:val="008402D4"/>
    <w:rsid w:val="00841194"/>
    <w:rsid w:val="0084167A"/>
    <w:rsid w:val="0084439D"/>
    <w:rsid w:val="008459C7"/>
    <w:rsid w:val="00846873"/>
    <w:rsid w:val="00847423"/>
    <w:rsid w:val="008476A3"/>
    <w:rsid w:val="00850225"/>
    <w:rsid w:val="008503FB"/>
    <w:rsid w:val="00851047"/>
    <w:rsid w:val="00851C37"/>
    <w:rsid w:val="008526DE"/>
    <w:rsid w:val="0085433E"/>
    <w:rsid w:val="008549F4"/>
    <w:rsid w:val="00854AE2"/>
    <w:rsid w:val="008618D9"/>
    <w:rsid w:val="0086272B"/>
    <w:rsid w:val="008631C8"/>
    <w:rsid w:val="0086435C"/>
    <w:rsid w:val="00867E27"/>
    <w:rsid w:val="00870758"/>
    <w:rsid w:val="00870BE0"/>
    <w:rsid w:val="0087203A"/>
    <w:rsid w:val="00872663"/>
    <w:rsid w:val="00873CB0"/>
    <w:rsid w:val="00874557"/>
    <w:rsid w:val="00875C9E"/>
    <w:rsid w:val="008765D2"/>
    <w:rsid w:val="008773E2"/>
    <w:rsid w:val="00880CBA"/>
    <w:rsid w:val="00882761"/>
    <w:rsid w:val="00883DD3"/>
    <w:rsid w:val="00885B8A"/>
    <w:rsid w:val="00886FC7"/>
    <w:rsid w:val="0088739E"/>
    <w:rsid w:val="008876CC"/>
    <w:rsid w:val="00887CB2"/>
    <w:rsid w:val="00890FF3"/>
    <w:rsid w:val="00893BA4"/>
    <w:rsid w:val="008947F5"/>
    <w:rsid w:val="00894855"/>
    <w:rsid w:val="008A0704"/>
    <w:rsid w:val="008A2464"/>
    <w:rsid w:val="008A28F3"/>
    <w:rsid w:val="008A37CC"/>
    <w:rsid w:val="008A5CBA"/>
    <w:rsid w:val="008A5EBC"/>
    <w:rsid w:val="008A66C9"/>
    <w:rsid w:val="008B02CD"/>
    <w:rsid w:val="008B0EF5"/>
    <w:rsid w:val="008B0FCF"/>
    <w:rsid w:val="008B3C7A"/>
    <w:rsid w:val="008B4A76"/>
    <w:rsid w:val="008B65E1"/>
    <w:rsid w:val="008B6DD2"/>
    <w:rsid w:val="008B6FCD"/>
    <w:rsid w:val="008B737F"/>
    <w:rsid w:val="008C04C3"/>
    <w:rsid w:val="008C14C1"/>
    <w:rsid w:val="008C18BC"/>
    <w:rsid w:val="008C3AF8"/>
    <w:rsid w:val="008C42BD"/>
    <w:rsid w:val="008C4351"/>
    <w:rsid w:val="008C5B31"/>
    <w:rsid w:val="008C6387"/>
    <w:rsid w:val="008C6AB4"/>
    <w:rsid w:val="008C7A40"/>
    <w:rsid w:val="008D0999"/>
    <w:rsid w:val="008D0AA4"/>
    <w:rsid w:val="008D363A"/>
    <w:rsid w:val="008D6493"/>
    <w:rsid w:val="008D676D"/>
    <w:rsid w:val="008D72F3"/>
    <w:rsid w:val="008E0984"/>
    <w:rsid w:val="008E1F7C"/>
    <w:rsid w:val="008E3A27"/>
    <w:rsid w:val="008F067F"/>
    <w:rsid w:val="008F0739"/>
    <w:rsid w:val="008F236E"/>
    <w:rsid w:val="008F2DF7"/>
    <w:rsid w:val="008F32CE"/>
    <w:rsid w:val="008F446B"/>
    <w:rsid w:val="008F4A77"/>
    <w:rsid w:val="00901504"/>
    <w:rsid w:val="009029DB"/>
    <w:rsid w:val="0090435C"/>
    <w:rsid w:val="0090490E"/>
    <w:rsid w:val="00905135"/>
    <w:rsid w:val="00905277"/>
    <w:rsid w:val="0090549F"/>
    <w:rsid w:val="00907DDE"/>
    <w:rsid w:val="00907F1E"/>
    <w:rsid w:val="00910079"/>
    <w:rsid w:val="0091027E"/>
    <w:rsid w:val="00910F3F"/>
    <w:rsid w:val="009130C0"/>
    <w:rsid w:val="00913916"/>
    <w:rsid w:val="00914C49"/>
    <w:rsid w:val="00915085"/>
    <w:rsid w:val="0091584A"/>
    <w:rsid w:val="0091624D"/>
    <w:rsid w:val="0091664A"/>
    <w:rsid w:val="00916802"/>
    <w:rsid w:val="00917613"/>
    <w:rsid w:val="009176EA"/>
    <w:rsid w:val="00925CC9"/>
    <w:rsid w:val="00925FBF"/>
    <w:rsid w:val="00927C84"/>
    <w:rsid w:val="00927EC6"/>
    <w:rsid w:val="009302C2"/>
    <w:rsid w:val="0093086A"/>
    <w:rsid w:val="00931526"/>
    <w:rsid w:val="00931961"/>
    <w:rsid w:val="00931C82"/>
    <w:rsid w:val="00933AD2"/>
    <w:rsid w:val="0093503F"/>
    <w:rsid w:val="00935F23"/>
    <w:rsid w:val="00936747"/>
    <w:rsid w:val="00937263"/>
    <w:rsid w:val="00937717"/>
    <w:rsid w:val="00937B62"/>
    <w:rsid w:val="00940A4E"/>
    <w:rsid w:val="00941874"/>
    <w:rsid w:val="00951777"/>
    <w:rsid w:val="00953E4C"/>
    <w:rsid w:val="00955FD7"/>
    <w:rsid w:val="00956053"/>
    <w:rsid w:val="009567DA"/>
    <w:rsid w:val="00956854"/>
    <w:rsid w:val="009605A2"/>
    <w:rsid w:val="009608E9"/>
    <w:rsid w:val="0096151F"/>
    <w:rsid w:val="0096234F"/>
    <w:rsid w:val="0096424C"/>
    <w:rsid w:val="00964426"/>
    <w:rsid w:val="00964B4A"/>
    <w:rsid w:val="00964DBF"/>
    <w:rsid w:val="00965A2F"/>
    <w:rsid w:val="00967BEF"/>
    <w:rsid w:val="00970CB2"/>
    <w:rsid w:val="009710D5"/>
    <w:rsid w:val="009729D2"/>
    <w:rsid w:val="00973A3D"/>
    <w:rsid w:val="009747BA"/>
    <w:rsid w:val="00977B72"/>
    <w:rsid w:val="00982789"/>
    <w:rsid w:val="009836CD"/>
    <w:rsid w:val="009846F6"/>
    <w:rsid w:val="0098483D"/>
    <w:rsid w:val="009863AE"/>
    <w:rsid w:val="009864DC"/>
    <w:rsid w:val="00987AE5"/>
    <w:rsid w:val="0099094C"/>
    <w:rsid w:val="0099104C"/>
    <w:rsid w:val="009931A5"/>
    <w:rsid w:val="009940B0"/>
    <w:rsid w:val="0099496D"/>
    <w:rsid w:val="00994D84"/>
    <w:rsid w:val="009951CD"/>
    <w:rsid w:val="009966EB"/>
    <w:rsid w:val="00996E07"/>
    <w:rsid w:val="00996F9A"/>
    <w:rsid w:val="009A031D"/>
    <w:rsid w:val="009A06F9"/>
    <w:rsid w:val="009A3AD9"/>
    <w:rsid w:val="009A4233"/>
    <w:rsid w:val="009A52E5"/>
    <w:rsid w:val="009A54B1"/>
    <w:rsid w:val="009A5975"/>
    <w:rsid w:val="009A629A"/>
    <w:rsid w:val="009A69B5"/>
    <w:rsid w:val="009A6A2F"/>
    <w:rsid w:val="009A7F51"/>
    <w:rsid w:val="009B0737"/>
    <w:rsid w:val="009B436B"/>
    <w:rsid w:val="009B4A6A"/>
    <w:rsid w:val="009B4C34"/>
    <w:rsid w:val="009B4C6C"/>
    <w:rsid w:val="009B4E6F"/>
    <w:rsid w:val="009B76FF"/>
    <w:rsid w:val="009C06D8"/>
    <w:rsid w:val="009C0B5D"/>
    <w:rsid w:val="009C24E6"/>
    <w:rsid w:val="009C306A"/>
    <w:rsid w:val="009C42CF"/>
    <w:rsid w:val="009C4601"/>
    <w:rsid w:val="009C4752"/>
    <w:rsid w:val="009C56EA"/>
    <w:rsid w:val="009C5890"/>
    <w:rsid w:val="009C695E"/>
    <w:rsid w:val="009D128E"/>
    <w:rsid w:val="009D13DC"/>
    <w:rsid w:val="009D2A4B"/>
    <w:rsid w:val="009D3BEA"/>
    <w:rsid w:val="009D41A4"/>
    <w:rsid w:val="009D5624"/>
    <w:rsid w:val="009D5704"/>
    <w:rsid w:val="009D5A87"/>
    <w:rsid w:val="009D63EC"/>
    <w:rsid w:val="009D760B"/>
    <w:rsid w:val="009D7B5E"/>
    <w:rsid w:val="009E1130"/>
    <w:rsid w:val="009E1BEB"/>
    <w:rsid w:val="009E23E5"/>
    <w:rsid w:val="009E353B"/>
    <w:rsid w:val="009E5087"/>
    <w:rsid w:val="009E5E7D"/>
    <w:rsid w:val="009E630D"/>
    <w:rsid w:val="009E6550"/>
    <w:rsid w:val="009E71F9"/>
    <w:rsid w:val="009E7571"/>
    <w:rsid w:val="009E7741"/>
    <w:rsid w:val="009F063A"/>
    <w:rsid w:val="009F0919"/>
    <w:rsid w:val="009F11B7"/>
    <w:rsid w:val="009F2153"/>
    <w:rsid w:val="009F227F"/>
    <w:rsid w:val="009F23C2"/>
    <w:rsid w:val="009F5054"/>
    <w:rsid w:val="009F705A"/>
    <w:rsid w:val="009F78AC"/>
    <w:rsid w:val="009F7F94"/>
    <w:rsid w:val="00A0111E"/>
    <w:rsid w:val="00A01B17"/>
    <w:rsid w:val="00A02313"/>
    <w:rsid w:val="00A0438C"/>
    <w:rsid w:val="00A0525A"/>
    <w:rsid w:val="00A058BB"/>
    <w:rsid w:val="00A068C8"/>
    <w:rsid w:val="00A073F4"/>
    <w:rsid w:val="00A10609"/>
    <w:rsid w:val="00A10926"/>
    <w:rsid w:val="00A110E1"/>
    <w:rsid w:val="00A13A3E"/>
    <w:rsid w:val="00A15254"/>
    <w:rsid w:val="00A20B52"/>
    <w:rsid w:val="00A224BC"/>
    <w:rsid w:val="00A2311F"/>
    <w:rsid w:val="00A23849"/>
    <w:rsid w:val="00A23A06"/>
    <w:rsid w:val="00A24619"/>
    <w:rsid w:val="00A24E5A"/>
    <w:rsid w:val="00A32DC2"/>
    <w:rsid w:val="00A3426D"/>
    <w:rsid w:val="00A35CD9"/>
    <w:rsid w:val="00A36696"/>
    <w:rsid w:val="00A36944"/>
    <w:rsid w:val="00A36A97"/>
    <w:rsid w:val="00A36BB6"/>
    <w:rsid w:val="00A373CA"/>
    <w:rsid w:val="00A404D2"/>
    <w:rsid w:val="00A419E9"/>
    <w:rsid w:val="00A4250D"/>
    <w:rsid w:val="00A45ABE"/>
    <w:rsid w:val="00A45E4F"/>
    <w:rsid w:val="00A46AC4"/>
    <w:rsid w:val="00A47DE7"/>
    <w:rsid w:val="00A5045C"/>
    <w:rsid w:val="00A5060F"/>
    <w:rsid w:val="00A51DCC"/>
    <w:rsid w:val="00A52279"/>
    <w:rsid w:val="00A540F5"/>
    <w:rsid w:val="00A5464A"/>
    <w:rsid w:val="00A54D5D"/>
    <w:rsid w:val="00A55649"/>
    <w:rsid w:val="00A5707D"/>
    <w:rsid w:val="00A61127"/>
    <w:rsid w:val="00A624D6"/>
    <w:rsid w:val="00A6384D"/>
    <w:rsid w:val="00A641E4"/>
    <w:rsid w:val="00A648B3"/>
    <w:rsid w:val="00A650DD"/>
    <w:rsid w:val="00A66891"/>
    <w:rsid w:val="00A66A2A"/>
    <w:rsid w:val="00A703F1"/>
    <w:rsid w:val="00A710E2"/>
    <w:rsid w:val="00A715B3"/>
    <w:rsid w:val="00A73780"/>
    <w:rsid w:val="00A75BD3"/>
    <w:rsid w:val="00A75DED"/>
    <w:rsid w:val="00A76DD0"/>
    <w:rsid w:val="00A77704"/>
    <w:rsid w:val="00A802C9"/>
    <w:rsid w:val="00A811AD"/>
    <w:rsid w:val="00A816FC"/>
    <w:rsid w:val="00A8236E"/>
    <w:rsid w:val="00A827E8"/>
    <w:rsid w:val="00A82CBD"/>
    <w:rsid w:val="00A834C1"/>
    <w:rsid w:val="00A840DF"/>
    <w:rsid w:val="00A841AC"/>
    <w:rsid w:val="00A84EA5"/>
    <w:rsid w:val="00A85E77"/>
    <w:rsid w:val="00A9275D"/>
    <w:rsid w:val="00A930E6"/>
    <w:rsid w:val="00A93169"/>
    <w:rsid w:val="00A93FC7"/>
    <w:rsid w:val="00A9496A"/>
    <w:rsid w:val="00A95011"/>
    <w:rsid w:val="00A950F9"/>
    <w:rsid w:val="00AA1F32"/>
    <w:rsid w:val="00AA2F43"/>
    <w:rsid w:val="00AA3A15"/>
    <w:rsid w:val="00AA3F0F"/>
    <w:rsid w:val="00AA4119"/>
    <w:rsid w:val="00AB0503"/>
    <w:rsid w:val="00AB13B5"/>
    <w:rsid w:val="00AB22C6"/>
    <w:rsid w:val="00AB318C"/>
    <w:rsid w:val="00AB54FF"/>
    <w:rsid w:val="00AB5D77"/>
    <w:rsid w:val="00AC16B6"/>
    <w:rsid w:val="00AC41B5"/>
    <w:rsid w:val="00AC75DB"/>
    <w:rsid w:val="00AD0866"/>
    <w:rsid w:val="00AD0C8B"/>
    <w:rsid w:val="00AD17B9"/>
    <w:rsid w:val="00AD2744"/>
    <w:rsid w:val="00AD7A7A"/>
    <w:rsid w:val="00AE0F31"/>
    <w:rsid w:val="00AE1452"/>
    <w:rsid w:val="00AE1C5B"/>
    <w:rsid w:val="00AE2E6B"/>
    <w:rsid w:val="00AE5402"/>
    <w:rsid w:val="00AE61C9"/>
    <w:rsid w:val="00AE6D3D"/>
    <w:rsid w:val="00AE7D82"/>
    <w:rsid w:val="00AF0D0C"/>
    <w:rsid w:val="00AF0DA3"/>
    <w:rsid w:val="00AF12A1"/>
    <w:rsid w:val="00AF5BC3"/>
    <w:rsid w:val="00AF6A01"/>
    <w:rsid w:val="00AF780A"/>
    <w:rsid w:val="00B000AD"/>
    <w:rsid w:val="00B0058C"/>
    <w:rsid w:val="00B00EC2"/>
    <w:rsid w:val="00B01758"/>
    <w:rsid w:val="00B06700"/>
    <w:rsid w:val="00B07188"/>
    <w:rsid w:val="00B11B37"/>
    <w:rsid w:val="00B1411C"/>
    <w:rsid w:val="00B16378"/>
    <w:rsid w:val="00B225CD"/>
    <w:rsid w:val="00B22C66"/>
    <w:rsid w:val="00B23777"/>
    <w:rsid w:val="00B24406"/>
    <w:rsid w:val="00B302D4"/>
    <w:rsid w:val="00B30AAD"/>
    <w:rsid w:val="00B30B17"/>
    <w:rsid w:val="00B31372"/>
    <w:rsid w:val="00B32A7B"/>
    <w:rsid w:val="00B32D5F"/>
    <w:rsid w:val="00B347C2"/>
    <w:rsid w:val="00B3512F"/>
    <w:rsid w:val="00B37D87"/>
    <w:rsid w:val="00B4022C"/>
    <w:rsid w:val="00B42C05"/>
    <w:rsid w:val="00B4336D"/>
    <w:rsid w:val="00B45A46"/>
    <w:rsid w:val="00B4636F"/>
    <w:rsid w:val="00B46628"/>
    <w:rsid w:val="00B47573"/>
    <w:rsid w:val="00B47C03"/>
    <w:rsid w:val="00B52A51"/>
    <w:rsid w:val="00B534E4"/>
    <w:rsid w:val="00B54955"/>
    <w:rsid w:val="00B54FDD"/>
    <w:rsid w:val="00B559B1"/>
    <w:rsid w:val="00B559F1"/>
    <w:rsid w:val="00B56C76"/>
    <w:rsid w:val="00B57D8F"/>
    <w:rsid w:val="00B613B3"/>
    <w:rsid w:val="00B61539"/>
    <w:rsid w:val="00B634F2"/>
    <w:rsid w:val="00B6470D"/>
    <w:rsid w:val="00B64988"/>
    <w:rsid w:val="00B67D75"/>
    <w:rsid w:val="00B70232"/>
    <w:rsid w:val="00B70901"/>
    <w:rsid w:val="00B71D9B"/>
    <w:rsid w:val="00B71FBF"/>
    <w:rsid w:val="00B73592"/>
    <w:rsid w:val="00B754E2"/>
    <w:rsid w:val="00B75609"/>
    <w:rsid w:val="00B75771"/>
    <w:rsid w:val="00B76C5A"/>
    <w:rsid w:val="00B7744C"/>
    <w:rsid w:val="00B8069C"/>
    <w:rsid w:val="00B81093"/>
    <w:rsid w:val="00B812F1"/>
    <w:rsid w:val="00B83163"/>
    <w:rsid w:val="00B846E6"/>
    <w:rsid w:val="00B861F1"/>
    <w:rsid w:val="00B86A38"/>
    <w:rsid w:val="00B876EB"/>
    <w:rsid w:val="00B904C6"/>
    <w:rsid w:val="00B91214"/>
    <w:rsid w:val="00B91312"/>
    <w:rsid w:val="00B9261B"/>
    <w:rsid w:val="00B92ADC"/>
    <w:rsid w:val="00B92ED2"/>
    <w:rsid w:val="00B9339B"/>
    <w:rsid w:val="00B939D4"/>
    <w:rsid w:val="00B9424A"/>
    <w:rsid w:val="00B9715D"/>
    <w:rsid w:val="00BA16D1"/>
    <w:rsid w:val="00BA1DF0"/>
    <w:rsid w:val="00BA29CC"/>
    <w:rsid w:val="00BA4A42"/>
    <w:rsid w:val="00BA5A62"/>
    <w:rsid w:val="00BA6501"/>
    <w:rsid w:val="00BA76AE"/>
    <w:rsid w:val="00BB0EA5"/>
    <w:rsid w:val="00BB1219"/>
    <w:rsid w:val="00BB17CE"/>
    <w:rsid w:val="00BB1B59"/>
    <w:rsid w:val="00BB1FD0"/>
    <w:rsid w:val="00BB2CAE"/>
    <w:rsid w:val="00BB4EB9"/>
    <w:rsid w:val="00BB66BA"/>
    <w:rsid w:val="00BC0E87"/>
    <w:rsid w:val="00BC1213"/>
    <w:rsid w:val="00BC2706"/>
    <w:rsid w:val="00BC39BE"/>
    <w:rsid w:val="00BC4618"/>
    <w:rsid w:val="00BC5F7E"/>
    <w:rsid w:val="00BC64B9"/>
    <w:rsid w:val="00BD0C81"/>
    <w:rsid w:val="00BD1975"/>
    <w:rsid w:val="00BD455C"/>
    <w:rsid w:val="00BD55FB"/>
    <w:rsid w:val="00BD59E2"/>
    <w:rsid w:val="00BD5BBF"/>
    <w:rsid w:val="00BD5C89"/>
    <w:rsid w:val="00BD5F46"/>
    <w:rsid w:val="00BD65D1"/>
    <w:rsid w:val="00BD6661"/>
    <w:rsid w:val="00BD667F"/>
    <w:rsid w:val="00BD66A4"/>
    <w:rsid w:val="00BD6B20"/>
    <w:rsid w:val="00BD6BB5"/>
    <w:rsid w:val="00BD6E24"/>
    <w:rsid w:val="00BD702C"/>
    <w:rsid w:val="00BE0AF4"/>
    <w:rsid w:val="00BE10EC"/>
    <w:rsid w:val="00BE12F6"/>
    <w:rsid w:val="00BE2D25"/>
    <w:rsid w:val="00BE3F7F"/>
    <w:rsid w:val="00BE79CA"/>
    <w:rsid w:val="00BF0E3E"/>
    <w:rsid w:val="00BF1A4A"/>
    <w:rsid w:val="00BF2CA7"/>
    <w:rsid w:val="00BF4B8E"/>
    <w:rsid w:val="00BF5918"/>
    <w:rsid w:val="00BF5FFD"/>
    <w:rsid w:val="00BF6D42"/>
    <w:rsid w:val="00BF7C53"/>
    <w:rsid w:val="00C00339"/>
    <w:rsid w:val="00C01E38"/>
    <w:rsid w:val="00C050E3"/>
    <w:rsid w:val="00C05764"/>
    <w:rsid w:val="00C05BA7"/>
    <w:rsid w:val="00C140F1"/>
    <w:rsid w:val="00C14CB7"/>
    <w:rsid w:val="00C2015B"/>
    <w:rsid w:val="00C206C4"/>
    <w:rsid w:val="00C21D6B"/>
    <w:rsid w:val="00C22C36"/>
    <w:rsid w:val="00C2442A"/>
    <w:rsid w:val="00C26035"/>
    <w:rsid w:val="00C27D91"/>
    <w:rsid w:val="00C3004F"/>
    <w:rsid w:val="00C300A1"/>
    <w:rsid w:val="00C36D13"/>
    <w:rsid w:val="00C37026"/>
    <w:rsid w:val="00C371E1"/>
    <w:rsid w:val="00C373F6"/>
    <w:rsid w:val="00C408C6"/>
    <w:rsid w:val="00C4101D"/>
    <w:rsid w:val="00C41561"/>
    <w:rsid w:val="00C44196"/>
    <w:rsid w:val="00C4444F"/>
    <w:rsid w:val="00C462C0"/>
    <w:rsid w:val="00C4640E"/>
    <w:rsid w:val="00C467C8"/>
    <w:rsid w:val="00C46E4E"/>
    <w:rsid w:val="00C50DD0"/>
    <w:rsid w:val="00C52F63"/>
    <w:rsid w:val="00C61010"/>
    <w:rsid w:val="00C61DD8"/>
    <w:rsid w:val="00C63960"/>
    <w:rsid w:val="00C640C6"/>
    <w:rsid w:val="00C6482F"/>
    <w:rsid w:val="00C64FB2"/>
    <w:rsid w:val="00C6785F"/>
    <w:rsid w:val="00C715F9"/>
    <w:rsid w:val="00C71994"/>
    <w:rsid w:val="00C73134"/>
    <w:rsid w:val="00C7360E"/>
    <w:rsid w:val="00C74697"/>
    <w:rsid w:val="00C747E4"/>
    <w:rsid w:val="00C76241"/>
    <w:rsid w:val="00C771B9"/>
    <w:rsid w:val="00C8211E"/>
    <w:rsid w:val="00C827F4"/>
    <w:rsid w:val="00C84F05"/>
    <w:rsid w:val="00C85AAB"/>
    <w:rsid w:val="00C86085"/>
    <w:rsid w:val="00C86721"/>
    <w:rsid w:val="00C873BC"/>
    <w:rsid w:val="00C87681"/>
    <w:rsid w:val="00C87801"/>
    <w:rsid w:val="00C90D47"/>
    <w:rsid w:val="00C9119E"/>
    <w:rsid w:val="00C91A2D"/>
    <w:rsid w:val="00C948CD"/>
    <w:rsid w:val="00C9594D"/>
    <w:rsid w:val="00C978D1"/>
    <w:rsid w:val="00CA015E"/>
    <w:rsid w:val="00CA26E2"/>
    <w:rsid w:val="00CA4950"/>
    <w:rsid w:val="00CA6E94"/>
    <w:rsid w:val="00CB155A"/>
    <w:rsid w:val="00CB194A"/>
    <w:rsid w:val="00CB1D7C"/>
    <w:rsid w:val="00CB3DBE"/>
    <w:rsid w:val="00CB6A68"/>
    <w:rsid w:val="00CC1B0E"/>
    <w:rsid w:val="00CC1C5D"/>
    <w:rsid w:val="00CC2052"/>
    <w:rsid w:val="00CC2484"/>
    <w:rsid w:val="00CC2B07"/>
    <w:rsid w:val="00CC3147"/>
    <w:rsid w:val="00CC3156"/>
    <w:rsid w:val="00CC3C79"/>
    <w:rsid w:val="00CC426B"/>
    <w:rsid w:val="00CC5BEA"/>
    <w:rsid w:val="00CC651F"/>
    <w:rsid w:val="00CD019A"/>
    <w:rsid w:val="00CD0A98"/>
    <w:rsid w:val="00CD0E06"/>
    <w:rsid w:val="00CD27BE"/>
    <w:rsid w:val="00CD5043"/>
    <w:rsid w:val="00CD789C"/>
    <w:rsid w:val="00CE29E4"/>
    <w:rsid w:val="00CE2C35"/>
    <w:rsid w:val="00CE2CF7"/>
    <w:rsid w:val="00CE39BF"/>
    <w:rsid w:val="00CE4AED"/>
    <w:rsid w:val="00CE666B"/>
    <w:rsid w:val="00CF1DEA"/>
    <w:rsid w:val="00CF24F6"/>
    <w:rsid w:val="00CF3462"/>
    <w:rsid w:val="00CF3F96"/>
    <w:rsid w:val="00CF4DCB"/>
    <w:rsid w:val="00CF60D7"/>
    <w:rsid w:val="00CF6EDF"/>
    <w:rsid w:val="00CF7726"/>
    <w:rsid w:val="00D00BF1"/>
    <w:rsid w:val="00D03843"/>
    <w:rsid w:val="00D039CC"/>
    <w:rsid w:val="00D05EBB"/>
    <w:rsid w:val="00D06043"/>
    <w:rsid w:val="00D06B84"/>
    <w:rsid w:val="00D06E89"/>
    <w:rsid w:val="00D07BE1"/>
    <w:rsid w:val="00D130B1"/>
    <w:rsid w:val="00D13C0C"/>
    <w:rsid w:val="00D14857"/>
    <w:rsid w:val="00D14F0D"/>
    <w:rsid w:val="00D1524D"/>
    <w:rsid w:val="00D15FD1"/>
    <w:rsid w:val="00D1725A"/>
    <w:rsid w:val="00D17436"/>
    <w:rsid w:val="00D177DA"/>
    <w:rsid w:val="00D22307"/>
    <w:rsid w:val="00D23600"/>
    <w:rsid w:val="00D23D96"/>
    <w:rsid w:val="00D2499F"/>
    <w:rsid w:val="00D25414"/>
    <w:rsid w:val="00D2565C"/>
    <w:rsid w:val="00D26605"/>
    <w:rsid w:val="00D266A5"/>
    <w:rsid w:val="00D26A97"/>
    <w:rsid w:val="00D326D1"/>
    <w:rsid w:val="00D3395F"/>
    <w:rsid w:val="00D35F08"/>
    <w:rsid w:val="00D36911"/>
    <w:rsid w:val="00D36987"/>
    <w:rsid w:val="00D43733"/>
    <w:rsid w:val="00D4653C"/>
    <w:rsid w:val="00D46E3D"/>
    <w:rsid w:val="00D479B5"/>
    <w:rsid w:val="00D47CAE"/>
    <w:rsid w:val="00D47D90"/>
    <w:rsid w:val="00D51180"/>
    <w:rsid w:val="00D5606B"/>
    <w:rsid w:val="00D564AB"/>
    <w:rsid w:val="00D57E46"/>
    <w:rsid w:val="00D57FB6"/>
    <w:rsid w:val="00D60148"/>
    <w:rsid w:val="00D603E4"/>
    <w:rsid w:val="00D61FF2"/>
    <w:rsid w:val="00D62B6E"/>
    <w:rsid w:val="00D62D36"/>
    <w:rsid w:val="00D62DF9"/>
    <w:rsid w:val="00D64982"/>
    <w:rsid w:val="00D64BAF"/>
    <w:rsid w:val="00D65594"/>
    <w:rsid w:val="00D65CE5"/>
    <w:rsid w:val="00D67BFB"/>
    <w:rsid w:val="00D729AA"/>
    <w:rsid w:val="00D73D77"/>
    <w:rsid w:val="00D75DBC"/>
    <w:rsid w:val="00D80BEF"/>
    <w:rsid w:val="00D80D4D"/>
    <w:rsid w:val="00D82C58"/>
    <w:rsid w:val="00D83650"/>
    <w:rsid w:val="00D86C7B"/>
    <w:rsid w:val="00D90CEC"/>
    <w:rsid w:val="00D90DAD"/>
    <w:rsid w:val="00D911E8"/>
    <w:rsid w:val="00D91ACA"/>
    <w:rsid w:val="00D92645"/>
    <w:rsid w:val="00D92A8F"/>
    <w:rsid w:val="00D942DB"/>
    <w:rsid w:val="00D947E4"/>
    <w:rsid w:val="00D962F9"/>
    <w:rsid w:val="00DA011D"/>
    <w:rsid w:val="00DA0A8D"/>
    <w:rsid w:val="00DA12CC"/>
    <w:rsid w:val="00DA4354"/>
    <w:rsid w:val="00DA4E66"/>
    <w:rsid w:val="00DA4FA6"/>
    <w:rsid w:val="00DA6D63"/>
    <w:rsid w:val="00DB04FB"/>
    <w:rsid w:val="00DB0C07"/>
    <w:rsid w:val="00DB2464"/>
    <w:rsid w:val="00DB3816"/>
    <w:rsid w:val="00DB4555"/>
    <w:rsid w:val="00DB62C5"/>
    <w:rsid w:val="00DB75F1"/>
    <w:rsid w:val="00DC0D96"/>
    <w:rsid w:val="00DC2320"/>
    <w:rsid w:val="00DC3463"/>
    <w:rsid w:val="00DC3B26"/>
    <w:rsid w:val="00DC3DD6"/>
    <w:rsid w:val="00DC52BA"/>
    <w:rsid w:val="00DD14A9"/>
    <w:rsid w:val="00DD1966"/>
    <w:rsid w:val="00DD56E5"/>
    <w:rsid w:val="00DD633C"/>
    <w:rsid w:val="00DD7203"/>
    <w:rsid w:val="00DD7CEC"/>
    <w:rsid w:val="00DE495C"/>
    <w:rsid w:val="00DE4F0C"/>
    <w:rsid w:val="00DE782D"/>
    <w:rsid w:val="00DE7F3B"/>
    <w:rsid w:val="00DE7F50"/>
    <w:rsid w:val="00DF0492"/>
    <w:rsid w:val="00DF1848"/>
    <w:rsid w:val="00DF1A69"/>
    <w:rsid w:val="00DF2D7B"/>
    <w:rsid w:val="00DF4496"/>
    <w:rsid w:val="00DF5495"/>
    <w:rsid w:val="00DF7656"/>
    <w:rsid w:val="00DF7DDC"/>
    <w:rsid w:val="00E0032A"/>
    <w:rsid w:val="00E042B2"/>
    <w:rsid w:val="00E05AE1"/>
    <w:rsid w:val="00E062E1"/>
    <w:rsid w:val="00E103B3"/>
    <w:rsid w:val="00E106B4"/>
    <w:rsid w:val="00E11443"/>
    <w:rsid w:val="00E11DB0"/>
    <w:rsid w:val="00E15DF5"/>
    <w:rsid w:val="00E16AD6"/>
    <w:rsid w:val="00E17853"/>
    <w:rsid w:val="00E17BC6"/>
    <w:rsid w:val="00E20380"/>
    <w:rsid w:val="00E21E5E"/>
    <w:rsid w:val="00E224DF"/>
    <w:rsid w:val="00E23808"/>
    <w:rsid w:val="00E238C2"/>
    <w:rsid w:val="00E26DED"/>
    <w:rsid w:val="00E301A2"/>
    <w:rsid w:val="00E31AFF"/>
    <w:rsid w:val="00E37040"/>
    <w:rsid w:val="00E401F7"/>
    <w:rsid w:val="00E42272"/>
    <w:rsid w:val="00E424DA"/>
    <w:rsid w:val="00E44349"/>
    <w:rsid w:val="00E45C25"/>
    <w:rsid w:val="00E505C7"/>
    <w:rsid w:val="00E51C62"/>
    <w:rsid w:val="00E52D93"/>
    <w:rsid w:val="00E538DE"/>
    <w:rsid w:val="00E6071E"/>
    <w:rsid w:val="00E61203"/>
    <w:rsid w:val="00E61319"/>
    <w:rsid w:val="00E630E1"/>
    <w:rsid w:val="00E640F6"/>
    <w:rsid w:val="00E65A5F"/>
    <w:rsid w:val="00E662DF"/>
    <w:rsid w:val="00E700E1"/>
    <w:rsid w:val="00E705D8"/>
    <w:rsid w:val="00E70FD9"/>
    <w:rsid w:val="00E71CF5"/>
    <w:rsid w:val="00E72F74"/>
    <w:rsid w:val="00E752E9"/>
    <w:rsid w:val="00E80B5A"/>
    <w:rsid w:val="00E82533"/>
    <w:rsid w:val="00E82755"/>
    <w:rsid w:val="00E8483B"/>
    <w:rsid w:val="00E849CF"/>
    <w:rsid w:val="00E878E2"/>
    <w:rsid w:val="00E92233"/>
    <w:rsid w:val="00E933E6"/>
    <w:rsid w:val="00E94146"/>
    <w:rsid w:val="00E95645"/>
    <w:rsid w:val="00E95EDF"/>
    <w:rsid w:val="00E97B00"/>
    <w:rsid w:val="00EA0F7A"/>
    <w:rsid w:val="00EA2017"/>
    <w:rsid w:val="00EA27A2"/>
    <w:rsid w:val="00EA2DA8"/>
    <w:rsid w:val="00EA52F7"/>
    <w:rsid w:val="00EA64F7"/>
    <w:rsid w:val="00EB157F"/>
    <w:rsid w:val="00EB2C9D"/>
    <w:rsid w:val="00EB5F5B"/>
    <w:rsid w:val="00EB716D"/>
    <w:rsid w:val="00EB72D1"/>
    <w:rsid w:val="00EB7ED1"/>
    <w:rsid w:val="00EC1EE5"/>
    <w:rsid w:val="00EC2028"/>
    <w:rsid w:val="00EC20B8"/>
    <w:rsid w:val="00EC28A8"/>
    <w:rsid w:val="00EC2A44"/>
    <w:rsid w:val="00EC31C1"/>
    <w:rsid w:val="00EC3DE3"/>
    <w:rsid w:val="00EC3FF3"/>
    <w:rsid w:val="00EC4A11"/>
    <w:rsid w:val="00EC51C0"/>
    <w:rsid w:val="00EC56FB"/>
    <w:rsid w:val="00EC5910"/>
    <w:rsid w:val="00EC5D56"/>
    <w:rsid w:val="00EC5E78"/>
    <w:rsid w:val="00EC604B"/>
    <w:rsid w:val="00EC7634"/>
    <w:rsid w:val="00EC7CDB"/>
    <w:rsid w:val="00ED4762"/>
    <w:rsid w:val="00ED52BF"/>
    <w:rsid w:val="00ED6591"/>
    <w:rsid w:val="00EE115B"/>
    <w:rsid w:val="00EE1334"/>
    <w:rsid w:val="00EE1947"/>
    <w:rsid w:val="00EE5757"/>
    <w:rsid w:val="00EE7738"/>
    <w:rsid w:val="00EF147C"/>
    <w:rsid w:val="00EF4AD2"/>
    <w:rsid w:val="00EF56E5"/>
    <w:rsid w:val="00EF59F8"/>
    <w:rsid w:val="00F01DCB"/>
    <w:rsid w:val="00F02E4B"/>
    <w:rsid w:val="00F03BF7"/>
    <w:rsid w:val="00F0711A"/>
    <w:rsid w:val="00F0756F"/>
    <w:rsid w:val="00F109C6"/>
    <w:rsid w:val="00F11AF3"/>
    <w:rsid w:val="00F11CB3"/>
    <w:rsid w:val="00F11D5E"/>
    <w:rsid w:val="00F12C3A"/>
    <w:rsid w:val="00F137BF"/>
    <w:rsid w:val="00F147B6"/>
    <w:rsid w:val="00F17D45"/>
    <w:rsid w:val="00F17DFC"/>
    <w:rsid w:val="00F20238"/>
    <w:rsid w:val="00F202B5"/>
    <w:rsid w:val="00F20F55"/>
    <w:rsid w:val="00F21119"/>
    <w:rsid w:val="00F218E7"/>
    <w:rsid w:val="00F21C05"/>
    <w:rsid w:val="00F21FE4"/>
    <w:rsid w:val="00F23A38"/>
    <w:rsid w:val="00F24859"/>
    <w:rsid w:val="00F25CCB"/>
    <w:rsid w:val="00F3184C"/>
    <w:rsid w:val="00F31BFC"/>
    <w:rsid w:val="00F32CA0"/>
    <w:rsid w:val="00F3525C"/>
    <w:rsid w:val="00F35279"/>
    <w:rsid w:val="00F35E49"/>
    <w:rsid w:val="00F36753"/>
    <w:rsid w:val="00F37FBE"/>
    <w:rsid w:val="00F40B44"/>
    <w:rsid w:val="00F40D14"/>
    <w:rsid w:val="00F41DB2"/>
    <w:rsid w:val="00F42F5B"/>
    <w:rsid w:val="00F4583F"/>
    <w:rsid w:val="00F479DC"/>
    <w:rsid w:val="00F5014D"/>
    <w:rsid w:val="00F50239"/>
    <w:rsid w:val="00F5132C"/>
    <w:rsid w:val="00F51EB1"/>
    <w:rsid w:val="00F5392F"/>
    <w:rsid w:val="00F55FE6"/>
    <w:rsid w:val="00F62961"/>
    <w:rsid w:val="00F639A9"/>
    <w:rsid w:val="00F64DB7"/>
    <w:rsid w:val="00F65853"/>
    <w:rsid w:val="00F6612B"/>
    <w:rsid w:val="00F6671A"/>
    <w:rsid w:val="00F70566"/>
    <w:rsid w:val="00F7076E"/>
    <w:rsid w:val="00F70B53"/>
    <w:rsid w:val="00F75D8B"/>
    <w:rsid w:val="00F77131"/>
    <w:rsid w:val="00F772F1"/>
    <w:rsid w:val="00F773BB"/>
    <w:rsid w:val="00F808BD"/>
    <w:rsid w:val="00F83D0F"/>
    <w:rsid w:val="00F849BE"/>
    <w:rsid w:val="00F85F9D"/>
    <w:rsid w:val="00F90A8A"/>
    <w:rsid w:val="00F933A1"/>
    <w:rsid w:val="00F95A8A"/>
    <w:rsid w:val="00F95D31"/>
    <w:rsid w:val="00F9660C"/>
    <w:rsid w:val="00F9734B"/>
    <w:rsid w:val="00F97DE3"/>
    <w:rsid w:val="00FA1A8C"/>
    <w:rsid w:val="00FA2AC3"/>
    <w:rsid w:val="00FA2C04"/>
    <w:rsid w:val="00FA72B4"/>
    <w:rsid w:val="00FB04D6"/>
    <w:rsid w:val="00FB2990"/>
    <w:rsid w:val="00FB4E09"/>
    <w:rsid w:val="00FB6E16"/>
    <w:rsid w:val="00FB6E62"/>
    <w:rsid w:val="00FC0786"/>
    <w:rsid w:val="00FC158C"/>
    <w:rsid w:val="00FC16FE"/>
    <w:rsid w:val="00FC219A"/>
    <w:rsid w:val="00FC2F82"/>
    <w:rsid w:val="00FC54CA"/>
    <w:rsid w:val="00FC61E1"/>
    <w:rsid w:val="00FC703F"/>
    <w:rsid w:val="00FC75D0"/>
    <w:rsid w:val="00FD02D7"/>
    <w:rsid w:val="00FD4330"/>
    <w:rsid w:val="00FD59FA"/>
    <w:rsid w:val="00FD77DA"/>
    <w:rsid w:val="00FD7DEF"/>
    <w:rsid w:val="00FD7E59"/>
    <w:rsid w:val="00FE0F4D"/>
    <w:rsid w:val="00FE3C8C"/>
    <w:rsid w:val="00FE524C"/>
    <w:rsid w:val="00FE6C67"/>
    <w:rsid w:val="00FE7F3E"/>
    <w:rsid w:val="00FF1153"/>
    <w:rsid w:val="00FF47A9"/>
    <w:rsid w:val="00FF5318"/>
    <w:rsid w:val="00FF58E3"/>
    <w:rsid w:val="00FF77C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99"/>
    <w:qFormat/>
    <w:rsid w:val="009E630D"/>
    <w:pPr>
      <w:keepNext/>
      <w:numPr>
        <w:numId w:val="1"/>
      </w:numPr>
      <w:spacing w:line="100" w:lineRule="atLeast"/>
      <w:jc w:val="right"/>
      <w:outlineLvl w:val="0"/>
    </w:pPr>
    <w:rPr>
      <w:rFonts w:ascii="Cambria" w:hAnsi="Cambria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D6493"/>
    <w:pPr>
      <w:keepNext/>
      <w:numPr>
        <w:numId w:val="3"/>
      </w:numPr>
      <w:spacing w:before="24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0"/>
    <w:link w:val="30"/>
    <w:uiPriority w:val="99"/>
    <w:qFormat/>
    <w:rsid w:val="009E630D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9E630D"/>
    <w:pPr>
      <w:keepNext/>
      <w:numPr>
        <w:ilvl w:val="3"/>
        <w:numId w:val="1"/>
      </w:numPr>
      <w:spacing w:line="216" w:lineRule="auto"/>
      <w:jc w:val="center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0"/>
    <w:link w:val="50"/>
    <w:uiPriority w:val="99"/>
    <w:qFormat/>
    <w:rsid w:val="009E630D"/>
    <w:pPr>
      <w:numPr>
        <w:ilvl w:val="4"/>
        <w:numId w:val="1"/>
      </w:numPr>
      <w:spacing w:before="240" w:after="60" w:line="100" w:lineRule="atLeas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rsid w:val="009E630D"/>
    <w:pPr>
      <w:numPr>
        <w:ilvl w:val="5"/>
        <w:numId w:val="1"/>
      </w:numPr>
      <w:tabs>
        <w:tab w:val="left" w:pos="1152"/>
      </w:tabs>
      <w:spacing w:before="240" w:after="60" w:line="100" w:lineRule="atLeast"/>
      <w:jc w:val="both"/>
      <w:outlineLvl w:val="5"/>
    </w:pPr>
    <w:rPr>
      <w:i/>
      <w:iCs/>
      <w:sz w:val="20"/>
      <w:szCs w:val="20"/>
    </w:rPr>
  </w:style>
  <w:style w:type="paragraph" w:styleId="7">
    <w:name w:val="heading 7"/>
    <w:basedOn w:val="a"/>
    <w:next w:val="a0"/>
    <w:link w:val="70"/>
    <w:uiPriority w:val="99"/>
    <w:qFormat/>
    <w:rsid w:val="009E630D"/>
    <w:pPr>
      <w:numPr>
        <w:ilvl w:val="6"/>
        <w:numId w:val="1"/>
      </w:numPr>
      <w:spacing w:before="240" w:after="60" w:line="100" w:lineRule="atLeast"/>
      <w:jc w:val="center"/>
      <w:outlineLvl w:val="6"/>
    </w:pPr>
  </w:style>
  <w:style w:type="paragraph" w:styleId="8">
    <w:name w:val="heading 8"/>
    <w:basedOn w:val="a"/>
    <w:next w:val="a0"/>
    <w:link w:val="80"/>
    <w:uiPriority w:val="99"/>
    <w:qFormat/>
    <w:rsid w:val="009E630D"/>
    <w:pPr>
      <w:numPr>
        <w:ilvl w:val="7"/>
        <w:numId w:val="1"/>
      </w:numPr>
      <w:tabs>
        <w:tab w:val="left" w:pos="1440"/>
      </w:tabs>
      <w:spacing w:before="240" w:after="60" w:line="100" w:lineRule="atLeast"/>
      <w:jc w:val="both"/>
      <w:outlineLvl w:val="7"/>
    </w:pPr>
    <w:rPr>
      <w:rFonts w:ascii="Arial" w:hAnsi="Arial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rsid w:val="009E630D"/>
    <w:pPr>
      <w:numPr>
        <w:ilvl w:val="8"/>
        <w:numId w:val="1"/>
      </w:numPr>
      <w:tabs>
        <w:tab w:val="left" w:pos="1584"/>
      </w:tabs>
      <w:spacing w:before="240" w:after="60" w:line="100" w:lineRule="atLeast"/>
      <w:jc w:val="both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qFormat/>
    <w:rsid w:val="008D649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D64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8D649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">
    <w:name w:val="Заголовок 21"/>
    <w:basedOn w:val="a"/>
    <w:next w:val="a"/>
    <w:rsid w:val="008D6493"/>
    <w:pPr>
      <w:keepNext/>
      <w:widowControl w:val="0"/>
      <w:numPr>
        <w:numId w:val="2"/>
      </w:numPr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numbering" w:customStyle="1" w:styleId="WW8Num1">
    <w:name w:val="WW8Num1"/>
    <w:basedOn w:val="a3"/>
    <w:rsid w:val="008D6493"/>
    <w:pPr>
      <w:numPr>
        <w:numId w:val="2"/>
      </w:numPr>
    </w:pPr>
  </w:style>
  <w:style w:type="paragraph" w:customStyle="1" w:styleId="Heading2">
    <w:name w:val="Heading 2"/>
    <w:basedOn w:val="a"/>
    <w:next w:val="a"/>
    <w:uiPriority w:val="9"/>
    <w:qFormat/>
    <w:rsid w:val="008D6493"/>
    <w:pPr>
      <w:keepNext/>
      <w:widowControl w:val="0"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paragraph" w:customStyle="1" w:styleId="ConsPlusNormal">
    <w:name w:val="ConsPlusNormal"/>
    <w:qFormat/>
    <w:rsid w:val="009F21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9F21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9F215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uiPriority w:val="99"/>
    <w:rsid w:val="009F215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uiPriority w:val="99"/>
    <w:rsid w:val="0066503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link w:val="a7"/>
    <w:qFormat/>
    <w:rsid w:val="0066503B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014995"/>
    <w:rPr>
      <w:color w:val="000080"/>
      <w:u w:val="single"/>
    </w:rPr>
  </w:style>
  <w:style w:type="paragraph" w:customStyle="1" w:styleId="Style5">
    <w:name w:val="Style5"/>
    <w:basedOn w:val="a"/>
    <w:rsid w:val="00014995"/>
    <w:pPr>
      <w:widowControl w:val="0"/>
      <w:autoSpaceDE w:val="0"/>
      <w:spacing w:line="230" w:lineRule="exact"/>
    </w:pPr>
    <w:rPr>
      <w:rFonts w:eastAsia="SimSun"/>
      <w:kern w:val="2"/>
      <w:lang w:bidi="hi-IN"/>
    </w:rPr>
  </w:style>
  <w:style w:type="character" w:customStyle="1" w:styleId="FontStyle13">
    <w:name w:val="Font Style13"/>
    <w:basedOn w:val="a1"/>
    <w:rsid w:val="00014995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1"/>
    <w:rsid w:val="00014995"/>
    <w:rPr>
      <w:rFonts w:ascii="Times New Roman" w:hAnsi="Times New Roman" w:cs="Times New Roman" w:hint="default"/>
      <w:sz w:val="26"/>
      <w:szCs w:val="26"/>
    </w:rPr>
  </w:style>
  <w:style w:type="paragraph" w:styleId="a9">
    <w:name w:val="Plain Text"/>
    <w:basedOn w:val="a"/>
    <w:link w:val="aa"/>
    <w:uiPriority w:val="99"/>
    <w:rsid w:val="003D55F5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a">
    <w:name w:val="Текст Знак"/>
    <w:basedOn w:val="a1"/>
    <w:link w:val="a9"/>
    <w:uiPriority w:val="99"/>
    <w:rsid w:val="003D5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8367D6"/>
    <w:pPr>
      <w:suppressAutoHyphens w:val="0"/>
      <w:ind w:left="720"/>
      <w:contextualSpacing/>
    </w:pPr>
    <w:rPr>
      <w:lang w:eastAsia="ru-RU"/>
    </w:rPr>
  </w:style>
  <w:style w:type="character" w:customStyle="1" w:styleId="layout">
    <w:name w:val="layout"/>
    <w:basedOn w:val="a1"/>
    <w:rsid w:val="00D326D1"/>
  </w:style>
  <w:style w:type="paragraph" w:styleId="a0">
    <w:name w:val="Body Text"/>
    <w:basedOn w:val="a"/>
    <w:link w:val="ac"/>
    <w:uiPriority w:val="99"/>
    <w:rsid w:val="00977B72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sz w:val="30"/>
      <w:szCs w:val="20"/>
      <w:lang w:eastAsia="ru-RU"/>
    </w:rPr>
  </w:style>
  <w:style w:type="character" w:customStyle="1" w:styleId="ac">
    <w:name w:val="Основной текст Знак"/>
    <w:basedOn w:val="a1"/>
    <w:link w:val="a0"/>
    <w:uiPriority w:val="99"/>
    <w:rsid w:val="00977B72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a7">
    <w:name w:val="Без интервала Знак"/>
    <w:link w:val="a6"/>
    <w:qFormat/>
    <w:locked/>
    <w:rsid w:val="00501FC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uiPriority w:val="99"/>
    <w:rsid w:val="009E630D"/>
    <w:rPr>
      <w:rFonts w:ascii="Cambria" w:eastAsia="Times New Roman" w:hAnsi="Cambria" w:cs="Times New Roman"/>
      <w:sz w:val="32"/>
      <w:szCs w:val="32"/>
    </w:rPr>
  </w:style>
  <w:style w:type="character" w:customStyle="1" w:styleId="30">
    <w:name w:val="Заголовок 3 Знак"/>
    <w:basedOn w:val="a1"/>
    <w:link w:val="3"/>
    <w:uiPriority w:val="99"/>
    <w:rsid w:val="009E630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9E63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basedOn w:val="a1"/>
    <w:link w:val="5"/>
    <w:uiPriority w:val="99"/>
    <w:rsid w:val="009E630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9E630D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70">
    <w:name w:val="Заголовок 7 Знак"/>
    <w:basedOn w:val="a1"/>
    <w:link w:val="7"/>
    <w:uiPriority w:val="99"/>
    <w:rsid w:val="009E630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9E630D"/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rsid w:val="009E630D"/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customStyle="1" w:styleId="ad">
    <w:name w:val="Верхний колонтитул Знак"/>
    <w:uiPriority w:val="99"/>
    <w:rsid w:val="009E630D"/>
    <w:rPr>
      <w:rFonts w:cs="Times New Roman"/>
    </w:rPr>
  </w:style>
  <w:style w:type="character" w:customStyle="1" w:styleId="ae">
    <w:name w:val="Нижний колонтитул Знак"/>
    <w:uiPriority w:val="99"/>
    <w:rsid w:val="009E630D"/>
    <w:rPr>
      <w:rFonts w:cs="Times New Roman"/>
    </w:rPr>
  </w:style>
  <w:style w:type="character" w:customStyle="1" w:styleId="110">
    <w:name w:val="Заголовок 1 Знак1"/>
    <w:uiPriority w:val="99"/>
    <w:rsid w:val="009E630D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9E630D"/>
    <w:rPr>
      <w:rFonts w:ascii="Arial" w:hAnsi="Arial"/>
      <w:b/>
      <w:i/>
      <w:sz w:val="28"/>
    </w:rPr>
  </w:style>
  <w:style w:type="character" w:customStyle="1" w:styleId="af">
    <w:name w:val="Текст сноски Знак"/>
    <w:uiPriority w:val="99"/>
    <w:rsid w:val="009E630D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uiPriority w:val="99"/>
    <w:rsid w:val="009E630D"/>
    <w:rPr>
      <w:rFonts w:ascii="Arial" w:hAnsi="Arial"/>
      <w:sz w:val="20"/>
    </w:rPr>
  </w:style>
  <w:style w:type="character" w:customStyle="1" w:styleId="af0">
    <w:name w:val="Основной текст с отступом Знак"/>
    <w:uiPriority w:val="99"/>
    <w:rsid w:val="009E630D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9E630D"/>
    <w:rPr>
      <w:rFonts w:ascii="Courier New" w:hAnsi="Courier New" w:cs="Courier New"/>
      <w:color w:val="000090"/>
      <w:sz w:val="20"/>
      <w:szCs w:val="20"/>
    </w:rPr>
  </w:style>
  <w:style w:type="character" w:styleId="af1">
    <w:name w:val="page number"/>
    <w:uiPriority w:val="99"/>
    <w:rsid w:val="009E630D"/>
    <w:rPr>
      <w:rFonts w:cs="Times New Roman"/>
    </w:rPr>
  </w:style>
  <w:style w:type="character" w:customStyle="1" w:styleId="41">
    <w:name w:val="Знак Знак4"/>
    <w:uiPriority w:val="99"/>
    <w:rsid w:val="009E630D"/>
    <w:rPr>
      <w:rFonts w:ascii="Arial" w:hAnsi="Arial"/>
      <w:sz w:val="24"/>
      <w:lang w:val="ru-RU" w:eastAsia="ar-SA" w:bidi="ar-SA"/>
    </w:rPr>
  </w:style>
  <w:style w:type="character" w:customStyle="1" w:styleId="22">
    <w:name w:val="Основной текст 2 Знак"/>
    <w:uiPriority w:val="99"/>
    <w:rsid w:val="009E630D"/>
    <w:rPr>
      <w:rFonts w:ascii="Times New Roman" w:hAnsi="Times New Roman" w:cs="Times New Roman"/>
      <w:b/>
      <w:bCs/>
      <w:sz w:val="24"/>
      <w:szCs w:val="24"/>
    </w:rPr>
  </w:style>
  <w:style w:type="character" w:customStyle="1" w:styleId="af2">
    <w:name w:val="Подпись Знак"/>
    <w:uiPriority w:val="99"/>
    <w:rsid w:val="009E630D"/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Красная строка Знак"/>
    <w:basedOn w:val="ac"/>
    <w:uiPriority w:val="99"/>
    <w:rsid w:val="009E630D"/>
    <w:rPr>
      <w:sz w:val="24"/>
      <w:szCs w:val="24"/>
    </w:rPr>
  </w:style>
  <w:style w:type="character" w:customStyle="1" w:styleId="31">
    <w:name w:val="Основной текст 3 Знак"/>
    <w:uiPriority w:val="99"/>
    <w:rsid w:val="009E630D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9E630D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9E630D"/>
    <w:rPr>
      <w:sz w:val="24"/>
      <w:lang w:val="ru-RU" w:eastAsia="ar-SA" w:bidi="ar-SA"/>
    </w:rPr>
  </w:style>
  <w:style w:type="character" w:styleId="af4">
    <w:name w:val="FollowedHyperlink"/>
    <w:uiPriority w:val="99"/>
    <w:rsid w:val="009E630D"/>
    <w:rPr>
      <w:rFonts w:cs="Times New Roman"/>
      <w:color w:val="800080"/>
      <w:u w:val="single"/>
    </w:rPr>
  </w:style>
  <w:style w:type="character" w:styleId="af5">
    <w:name w:val="footnote reference"/>
    <w:uiPriority w:val="99"/>
    <w:semiHidden/>
    <w:rsid w:val="009E630D"/>
    <w:rPr>
      <w:rFonts w:cs="Times New Roman"/>
      <w:vertAlign w:val="superscript"/>
    </w:rPr>
  </w:style>
  <w:style w:type="character" w:customStyle="1" w:styleId="af6">
    <w:name w:val="Знак Знак"/>
    <w:uiPriority w:val="99"/>
    <w:rsid w:val="009E630D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9E630D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9E630D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9E630D"/>
    <w:rPr>
      <w:rFonts w:ascii="Times New Roman" w:hAnsi="Times New Roman"/>
      <w:b/>
      <w:sz w:val="20"/>
      <w:lang w:val="en-US"/>
    </w:rPr>
  </w:style>
  <w:style w:type="character" w:customStyle="1" w:styleId="32">
    <w:name w:val="Знак Знак32"/>
    <w:uiPriority w:val="99"/>
    <w:rsid w:val="009E630D"/>
    <w:rPr>
      <w:rFonts w:ascii="Times New Roman" w:hAnsi="Times New Roman"/>
      <w:b/>
      <w:i/>
      <w:sz w:val="26"/>
      <w:lang w:val="en-US"/>
    </w:rPr>
  </w:style>
  <w:style w:type="character" w:customStyle="1" w:styleId="af7">
    <w:name w:val="Текст примечания Знак"/>
    <w:uiPriority w:val="99"/>
    <w:rsid w:val="009E630D"/>
    <w:rPr>
      <w:rFonts w:ascii="Calibri" w:hAnsi="Calibri" w:cs="Calibri"/>
      <w:sz w:val="20"/>
      <w:szCs w:val="20"/>
    </w:rPr>
  </w:style>
  <w:style w:type="character" w:customStyle="1" w:styleId="af8">
    <w:name w:val="Тема примечания Знак"/>
    <w:uiPriority w:val="99"/>
    <w:rsid w:val="009E630D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9E630D"/>
  </w:style>
  <w:style w:type="character" w:customStyle="1" w:styleId="u">
    <w:name w:val="u"/>
    <w:uiPriority w:val="99"/>
    <w:rsid w:val="009E630D"/>
  </w:style>
  <w:style w:type="character" w:customStyle="1" w:styleId="17">
    <w:name w:val="Знак Знак17"/>
    <w:uiPriority w:val="99"/>
    <w:rsid w:val="009E630D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9E630D"/>
    <w:rPr>
      <w:rFonts w:ascii="Arial" w:hAnsi="Arial"/>
      <w:lang w:val="ru-RU"/>
    </w:rPr>
  </w:style>
  <w:style w:type="character" w:customStyle="1" w:styleId="12">
    <w:name w:val="бпОсновной текст Знак Знак1"/>
    <w:uiPriority w:val="99"/>
    <w:rsid w:val="009E630D"/>
    <w:rPr>
      <w:rFonts w:ascii="Times New Roman" w:hAnsi="Times New Roman"/>
      <w:sz w:val="24"/>
      <w:lang w:val="en-US"/>
    </w:rPr>
  </w:style>
  <w:style w:type="character" w:customStyle="1" w:styleId="af9">
    <w:name w:val="Название Знак"/>
    <w:uiPriority w:val="99"/>
    <w:rsid w:val="009E630D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9E630D"/>
    <w:rPr>
      <w:rFonts w:ascii="Times New Roman" w:hAnsi="Times New Roman" w:cs="Times New Roman"/>
      <w:sz w:val="16"/>
      <w:szCs w:val="16"/>
    </w:rPr>
  </w:style>
  <w:style w:type="character" w:customStyle="1" w:styleId="13">
    <w:name w:val="Обычный1 Знак"/>
    <w:uiPriority w:val="99"/>
    <w:rsid w:val="009E630D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9E630D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9E630D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9E630D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9E630D"/>
    <w:rPr>
      <w:sz w:val="24"/>
      <w:lang w:val="ru-RU"/>
    </w:rPr>
  </w:style>
  <w:style w:type="character" w:customStyle="1" w:styleId="BodyTextChar1">
    <w:name w:val="Body Text Char1"/>
    <w:uiPriority w:val="99"/>
    <w:rsid w:val="009E630D"/>
    <w:rPr>
      <w:sz w:val="24"/>
      <w:lang w:val="ru-RU"/>
    </w:rPr>
  </w:style>
  <w:style w:type="character" w:customStyle="1" w:styleId="BodyTextIndentChar1">
    <w:name w:val="Body Text Indent Char1"/>
    <w:uiPriority w:val="99"/>
    <w:rsid w:val="009E630D"/>
    <w:rPr>
      <w:sz w:val="24"/>
      <w:lang w:val="ru-RU"/>
    </w:rPr>
  </w:style>
  <w:style w:type="character" w:customStyle="1" w:styleId="15">
    <w:name w:val="Знак Знак15"/>
    <w:uiPriority w:val="99"/>
    <w:rsid w:val="009E630D"/>
    <w:rPr>
      <w:rFonts w:ascii="Times New Roman" w:hAnsi="Times New Roman"/>
      <w:sz w:val="24"/>
      <w:lang w:val="en-US"/>
    </w:rPr>
  </w:style>
  <w:style w:type="character" w:styleId="afa">
    <w:name w:val="Strong"/>
    <w:uiPriority w:val="99"/>
    <w:qFormat/>
    <w:rsid w:val="009E630D"/>
    <w:rPr>
      <w:rFonts w:cs="Times New Roman"/>
      <w:b/>
      <w:bCs/>
    </w:rPr>
  </w:style>
  <w:style w:type="character" w:customStyle="1" w:styleId="HeaderChar">
    <w:name w:val="Header Char"/>
    <w:uiPriority w:val="99"/>
    <w:rsid w:val="009E630D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9E630D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9E630D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9E630D"/>
    <w:rPr>
      <w:b/>
      <w:sz w:val="28"/>
      <w:lang w:val="ru-RU"/>
    </w:rPr>
  </w:style>
  <w:style w:type="character" w:customStyle="1" w:styleId="afb">
    <w:name w:val="Цветовое выделение"/>
    <w:uiPriority w:val="99"/>
    <w:rsid w:val="009E630D"/>
    <w:rPr>
      <w:b/>
      <w:color w:val="000080"/>
      <w:sz w:val="20"/>
    </w:rPr>
  </w:style>
  <w:style w:type="character" w:customStyle="1" w:styleId="afc">
    <w:name w:val="Гипертекстовая ссылка"/>
    <w:uiPriority w:val="99"/>
    <w:rsid w:val="009E630D"/>
    <w:rPr>
      <w:b/>
      <w:color w:val="008000"/>
      <w:sz w:val="20"/>
      <w:u w:val="single"/>
    </w:rPr>
  </w:style>
  <w:style w:type="character" w:customStyle="1" w:styleId="afd">
    <w:name w:val="Продолжение ссылки"/>
    <w:uiPriority w:val="99"/>
    <w:rsid w:val="009E630D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9E630D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9E630D"/>
    <w:rPr>
      <w:sz w:val="24"/>
      <w:lang w:val="ru-RU"/>
    </w:rPr>
  </w:style>
  <w:style w:type="character" w:customStyle="1" w:styleId="BodyText3Char">
    <w:name w:val="Body Text 3 Char"/>
    <w:uiPriority w:val="99"/>
    <w:rsid w:val="009E630D"/>
    <w:rPr>
      <w:sz w:val="16"/>
      <w:lang w:val="ru-RU"/>
    </w:rPr>
  </w:style>
  <w:style w:type="character" w:customStyle="1" w:styleId="27">
    <w:name w:val="Знак Знак27"/>
    <w:uiPriority w:val="99"/>
    <w:rsid w:val="009E630D"/>
    <w:rPr>
      <w:sz w:val="28"/>
      <w:lang w:val="ru-RU"/>
    </w:rPr>
  </w:style>
  <w:style w:type="character" w:customStyle="1" w:styleId="26">
    <w:name w:val="Знак Знак26"/>
    <w:uiPriority w:val="99"/>
    <w:rsid w:val="009E630D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9E630D"/>
    <w:rPr>
      <w:rFonts w:ascii="Arial" w:hAnsi="Arial"/>
      <w:b/>
      <w:sz w:val="24"/>
      <w:lang w:val="ru-RU"/>
    </w:rPr>
  </w:style>
  <w:style w:type="character" w:styleId="afe">
    <w:name w:val="Emphasis"/>
    <w:uiPriority w:val="99"/>
    <w:qFormat/>
    <w:rsid w:val="009E630D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9E630D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9E630D"/>
    <w:rPr>
      <w:sz w:val="24"/>
      <w:lang w:val="ru-RU"/>
    </w:rPr>
  </w:style>
  <w:style w:type="character" w:customStyle="1" w:styleId="220">
    <w:name w:val="Заголовок 2 Знак2"/>
    <w:uiPriority w:val="99"/>
    <w:rsid w:val="009E630D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9E630D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9E630D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9E630D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9E630D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9E630D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9E630D"/>
    <w:rPr>
      <w:sz w:val="24"/>
      <w:lang w:val="ru-RU"/>
    </w:rPr>
  </w:style>
  <w:style w:type="character" w:customStyle="1" w:styleId="2110">
    <w:name w:val="Знак Знак211"/>
    <w:uiPriority w:val="99"/>
    <w:rsid w:val="009E630D"/>
    <w:rPr>
      <w:sz w:val="28"/>
      <w:lang w:val="ru-RU"/>
    </w:rPr>
  </w:style>
  <w:style w:type="character" w:customStyle="1" w:styleId="201">
    <w:name w:val="Знак Знак201"/>
    <w:uiPriority w:val="99"/>
    <w:rsid w:val="009E630D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9E630D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sid w:val="009E630D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9E630D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sid w:val="009E630D"/>
    <w:rPr>
      <w:sz w:val="24"/>
      <w:lang w:val="ru-RU"/>
    </w:rPr>
  </w:style>
  <w:style w:type="character" w:customStyle="1" w:styleId="91">
    <w:name w:val="Знак Знак9"/>
    <w:uiPriority w:val="99"/>
    <w:rsid w:val="009E630D"/>
    <w:rPr>
      <w:lang w:val="ru-RU"/>
    </w:rPr>
  </w:style>
  <w:style w:type="character" w:customStyle="1" w:styleId="37">
    <w:name w:val="Знак Знак3"/>
    <w:uiPriority w:val="99"/>
    <w:rsid w:val="009E630D"/>
    <w:rPr>
      <w:b/>
      <w:sz w:val="28"/>
      <w:lang w:val="ru-RU"/>
    </w:rPr>
  </w:style>
  <w:style w:type="character" w:customStyle="1" w:styleId="14">
    <w:name w:val="Знак Знак14"/>
    <w:uiPriority w:val="99"/>
    <w:rsid w:val="009E630D"/>
    <w:rPr>
      <w:sz w:val="24"/>
      <w:lang w:val="ru-RU"/>
    </w:rPr>
  </w:style>
  <w:style w:type="character" w:customStyle="1" w:styleId="24">
    <w:name w:val="Знак Знак2"/>
    <w:uiPriority w:val="99"/>
    <w:rsid w:val="009E630D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9E630D"/>
    <w:rPr>
      <w:sz w:val="24"/>
      <w:lang w:val="ru-RU"/>
    </w:rPr>
  </w:style>
  <w:style w:type="character" w:customStyle="1" w:styleId="1a">
    <w:name w:val="Знак Знак1"/>
    <w:uiPriority w:val="99"/>
    <w:rsid w:val="009E630D"/>
    <w:rPr>
      <w:sz w:val="16"/>
      <w:lang w:val="ru-RU"/>
    </w:rPr>
  </w:style>
  <w:style w:type="character" w:customStyle="1" w:styleId="51">
    <w:name w:val="Знак Знак5"/>
    <w:uiPriority w:val="99"/>
    <w:rsid w:val="009E630D"/>
    <w:rPr>
      <w:rFonts w:ascii="Tahoma" w:hAnsi="Tahoma"/>
      <w:sz w:val="16"/>
    </w:rPr>
  </w:style>
  <w:style w:type="character" w:customStyle="1" w:styleId="121">
    <w:name w:val="Знак Знак121"/>
    <w:uiPriority w:val="99"/>
    <w:rsid w:val="009E630D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9E630D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9E630D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9E630D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9E630D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9E630D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9E630D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9E630D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9E630D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9E630D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9E630D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9E630D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9E630D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9E630D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9E630D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9E630D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9E630D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9E630D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9E630D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9E630D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9E630D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9E630D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9E630D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9E630D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9E630D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sid w:val="009E630D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9E630D"/>
    <w:rPr>
      <w:rFonts w:cs="Times New Roman"/>
    </w:rPr>
  </w:style>
  <w:style w:type="character" w:styleId="aff">
    <w:name w:val="annotation reference"/>
    <w:uiPriority w:val="99"/>
    <w:semiHidden/>
    <w:rsid w:val="009E630D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9E630D"/>
    <w:rPr>
      <w:color w:val="auto"/>
      <w:sz w:val="28"/>
    </w:rPr>
  </w:style>
  <w:style w:type="character" w:customStyle="1" w:styleId="ListLabel2">
    <w:name w:val="ListLabel 2"/>
    <w:uiPriority w:val="99"/>
    <w:rsid w:val="009E630D"/>
    <w:rPr>
      <w:sz w:val="24"/>
    </w:rPr>
  </w:style>
  <w:style w:type="character" w:customStyle="1" w:styleId="ListLabel3">
    <w:name w:val="ListLabel 3"/>
    <w:uiPriority w:val="99"/>
    <w:rsid w:val="009E630D"/>
    <w:rPr>
      <w:rFonts w:eastAsia="Times New Roman"/>
      <w:sz w:val="22"/>
    </w:rPr>
  </w:style>
  <w:style w:type="character" w:customStyle="1" w:styleId="ListLabel4">
    <w:name w:val="ListLabel 4"/>
    <w:uiPriority w:val="99"/>
    <w:rsid w:val="009E630D"/>
    <w:rPr>
      <w:sz w:val="28"/>
    </w:rPr>
  </w:style>
  <w:style w:type="character" w:customStyle="1" w:styleId="ListLabel5">
    <w:name w:val="ListLabel 5"/>
    <w:uiPriority w:val="99"/>
    <w:rsid w:val="009E630D"/>
  </w:style>
  <w:style w:type="character" w:customStyle="1" w:styleId="ListLabel6">
    <w:name w:val="ListLabel 6"/>
    <w:uiPriority w:val="99"/>
    <w:rsid w:val="009E630D"/>
  </w:style>
  <w:style w:type="character" w:customStyle="1" w:styleId="ListLabel7">
    <w:name w:val="ListLabel 7"/>
    <w:uiPriority w:val="99"/>
    <w:rsid w:val="009E630D"/>
  </w:style>
  <w:style w:type="character" w:customStyle="1" w:styleId="ListLabel8">
    <w:name w:val="ListLabel 8"/>
    <w:uiPriority w:val="99"/>
    <w:rsid w:val="009E630D"/>
  </w:style>
  <w:style w:type="paragraph" w:styleId="aff0">
    <w:name w:val="Title"/>
    <w:basedOn w:val="a"/>
    <w:next w:val="aff1"/>
    <w:link w:val="1d"/>
    <w:uiPriority w:val="10"/>
    <w:qFormat/>
    <w:rsid w:val="009E630D"/>
    <w:pPr>
      <w:spacing w:line="100" w:lineRule="atLeast"/>
      <w:jc w:val="center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1d">
    <w:name w:val="Название Знак1"/>
    <w:basedOn w:val="a1"/>
    <w:link w:val="aff0"/>
    <w:uiPriority w:val="10"/>
    <w:rsid w:val="009E630D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1e">
    <w:name w:val="Основной текст Знак1"/>
    <w:uiPriority w:val="99"/>
    <w:semiHidden/>
    <w:locked/>
    <w:rsid w:val="009E630D"/>
    <w:rPr>
      <w:rFonts w:ascii="Calibri" w:eastAsia="SimSun" w:hAnsi="Calibri" w:cs="Calibri"/>
      <w:lang w:eastAsia="ar-SA" w:bidi="ar-SA"/>
    </w:rPr>
  </w:style>
  <w:style w:type="paragraph" w:styleId="aff1">
    <w:name w:val="Subtitle"/>
    <w:basedOn w:val="aff0"/>
    <w:next w:val="a0"/>
    <w:link w:val="aff2"/>
    <w:uiPriority w:val="11"/>
    <w:qFormat/>
    <w:rsid w:val="009E630D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aff2">
    <w:name w:val="Подзаголовок Знак"/>
    <w:basedOn w:val="a1"/>
    <w:link w:val="aff1"/>
    <w:uiPriority w:val="11"/>
    <w:rsid w:val="009E630D"/>
    <w:rPr>
      <w:rFonts w:ascii="Cambria" w:eastAsia="Times New Roman" w:hAnsi="Cambria" w:cs="Times New Roman"/>
      <w:sz w:val="24"/>
      <w:szCs w:val="24"/>
      <w:lang w:eastAsia="ar-SA"/>
    </w:rPr>
  </w:style>
  <w:style w:type="paragraph" w:styleId="aff3">
    <w:name w:val="List"/>
    <w:basedOn w:val="a0"/>
    <w:uiPriority w:val="99"/>
    <w:rsid w:val="009E630D"/>
    <w:pPr>
      <w:suppressAutoHyphens/>
      <w:overflowPunct/>
      <w:autoSpaceDE/>
      <w:autoSpaceDN/>
      <w:adjustRightInd/>
      <w:spacing w:line="100" w:lineRule="atLeast"/>
      <w:jc w:val="both"/>
      <w:textAlignment w:val="auto"/>
    </w:pPr>
    <w:rPr>
      <w:rFonts w:ascii="Calibri" w:eastAsia="SimSun" w:hAnsi="Calibri" w:cs="Calibri"/>
      <w:b w:val="0"/>
      <w:sz w:val="20"/>
      <w:lang w:eastAsia="ar-SA"/>
    </w:rPr>
  </w:style>
  <w:style w:type="paragraph" w:customStyle="1" w:styleId="1f">
    <w:name w:val="Название1"/>
    <w:basedOn w:val="a"/>
    <w:uiPriority w:val="99"/>
    <w:rsid w:val="009E630D"/>
    <w:pPr>
      <w:suppressLineNumbers/>
      <w:spacing w:before="120" w:after="120" w:line="276" w:lineRule="auto"/>
    </w:pPr>
    <w:rPr>
      <w:rFonts w:ascii="Calibri" w:eastAsia="SimSun" w:hAnsi="Calibri" w:cs="Calibri"/>
      <w:i/>
      <w:iCs/>
      <w:lang w:eastAsia="ar-SA"/>
    </w:rPr>
  </w:style>
  <w:style w:type="paragraph" w:customStyle="1" w:styleId="1f0">
    <w:name w:val="Указатель1"/>
    <w:basedOn w:val="a"/>
    <w:uiPriority w:val="99"/>
    <w:rsid w:val="009E630D"/>
    <w:pPr>
      <w:suppressLineNumber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aff4">
    <w:name w:val="header"/>
    <w:basedOn w:val="a"/>
    <w:link w:val="1f1"/>
    <w:uiPriority w:val="99"/>
    <w:rsid w:val="009E630D"/>
    <w:pPr>
      <w:suppressLineNumbers/>
      <w:tabs>
        <w:tab w:val="center" w:pos="4677"/>
        <w:tab w:val="right" w:pos="9355"/>
      </w:tabs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1">
    <w:name w:val="Верхний колонтитул Знак1"/>
    <w:basedOn w:val="a1"/>
    <w:link w:val="aff4"/>
    <w:uiPriority w:val="99"/>
    <w:rsid w:val="009E630D"/>
    <w:rPr>
      <w:rFonts w:ascii="Calibri" w:eastAsia="SimSun" w:hAnsi="Calibri" w:cs="Calibri"/>
      <w:sz w:val="20"/>
      <w:szCs w:val="20"/>
      <w:lang w:eastAsia="ar-SA"/>
    </w:rPr>
  </w:style>
  <w:style w:type="paragraph" w:styleId="aff5">
    <w:name w:val="footer"/>
    <w:basedOn w:val="a"/>
    <w:link w:val="1f2"/>
    <w:uiPriority w:val="99"/>
    <w:rsid w:val="009E630D"/>
    <w:pPr>
      <w:suppressLineNumbers/>
      <w:tabs>
        <w:tab w:val="center" w:pos="4677"/>
        <w:tab w:val="right" w:pos="9355"/>
      </w:tabs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2">
    <w:name w:val="Нижний колонтитул Знак1"/>
    <w:basedOn w:val="a1"/>
    <w:link w:val="aff5"/>
    <w:uiPriority w:val="99"/>
    <w:rsid w:val="009E630D"/>
    <w:rPr>
      <w:rFonts w:ascii="Calibri" w:eastAsia="SimSun" w:hAnsi="Calibri" w:cs="Calibri"/>
      <w:sz w:val="20"/>
      <w:szCs w:val="20"/>
      <w:lang w:eastAsia="ar-SA"/>
    </w:rPr>
  </w:style>
  <w:style w:type="character" w:customStyle="1" w:styleId="2b">
    <w:name w:val="Текст выноски Знак2"/>
    <w:uiPriority w:val="99"/>
    <w:semiHidden/>
    <w:locked/>
    <w:rsid w:val="009E630D"/>
    <w:rPr>
      <w:rFonts w:ascii="Tahoma" w:eastAsia="SimSun" w:hAnsi="Tahoma" w:cs="Tahoma"/>
      <w:sz w:val="16"/>
      <w:szCs w:val="16"/>
      <w:lang w:eastAsia="ar-SA" w:bidi="ar-SA"/>
    </w:rPr>
  </w:style>
  <w:style w:type="paragraph" w:customStyle="1" w:styleId="aff6">
    <w:name w:val="МУ Обычный стиль"/>
    <w:basedOn w:val="a"/>
    <w:uiPriority w:val="99"/>
    <w:rsid w:val="009E630D"/>
    <w:pPr>
      <w:widowControl w:val="0"/>
      <w:tabs>
        <w:tab w:val="left" w:pos="1134"/>
        <w:tab w:val="left" w:pos="1560"/>
      </w:tabs>
      <w:spacing w:line="276" w:lineRule="auto"/>
      <w:jc w:val="both"/>
    </w:pPr>
    <w:rPr>
      <w:rFonts w:eastAsia="SimSun"/>
      <w:sz w:val="28"/>
      <w:szCs w:val="28"/>
      <w:lang w:eastAsia="ar-SA"/>
    </w:rPr>
  </w:style>
  <w:style w:type="paragraph" w:styleId="aff7">
    <w:name w:val="footnote text"/>
    <w:basedOn w:val="a"/>
    <w:link w:val="1f3"/>
    <w:uiPriority w:val="99"/>
    <w:semiHidden/>
    <w:rsid w:val="009E630D"/>
    <w:pPr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3">
    <w:name w:val="Текст сноски Знак1"/>
    <w:basedOn w:val="a1"/>
    <w:link w:val="aff7"/>
    <w:uiPriority w:val="99"/>
    <w:semiHidden/>
    <w:rsid w:val="009E630D"/>
    <w:rPr>
      <w:rFonts w:ascii="Calibri" w:eastAsia="SimSun" w:hAnsi="Calibri" w:cs="Calibri"/>
      <w:sz w:val="20"/>
      <w:szCs w:val="20"/>
      <w:lang w:eastAsia="ar-SA"/>
    </w:rPr>
  </w:style>
  <w:style w:type="paragraph" w:styleId="aff8">
    <w:name w:val="Body Text Indent"/>
    <w:basedOn w:val="a0"/>
    <w:link w:val="1f4"/>
    <w:uiPriority w:val="99"/>
    <w:rsid w:val="009E630D"/>
    <w:pPr>
      <w:suppressAutoHyphens/>
      <w:overflowPunct/>
      <w:autoSpaceDE/>
      <w:autoSpaceDN/>
      <w:adjustRightInd/>
      <w:spacing w:after="120" w:line="100" w:lineRule="atLeast"/>
      <w:ind w:firstLine="210"/>
      <w:textAlignment w:val="auto"/>
    </w:pPr>
    <w:rPr>
      <w:rFonts w:ascii="Calibri" w:eastAsia="SimSun" w:hAnsi="Calibri" w:cs="Calibri"/>
      <w:b w:val="0"/>
      <w:sz w:val="20"/>
      <w:lang w:eastAsia="ar-SA"/>
    </w:rPr>
  </w:style>
  <w:style w:type="character" w:customStyle="1" w:styleId="1f4">
    <w:name w:val="Основной текст с отступом Знак1"/>
    <w:basedOn w:val="a1"/>
    <w:link w:val="aff8"/>
    <w:uiPriority w:val="99"/>
    <w:rsid w:val="009E630D"/>
    <w:rPr>
      <w:rFonts w:ascii="Calibri" w:eastAsia="SimSun" w:hAnsi="Calibri" w:cs="Calibri"/>
      <w:sz w:val="20"/>
      <w:szCs w:val="20"/>
      <w:lang w:eastAsia="ar-SA"/>
    </w:rPr>
  </w:style>
  <w:style w:type="paragraph" w:customStyle="1" w:styleId="aff9">
    <w:name w:val="Знак"/>
    <w:basedOn w:val="a"/>
    <w:uiPriority w:val="99"/>
    <w:rsid w:val="009E630D"/>
    <w:pPr>
      <w:widowControl w:val="0"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styleId="HTML0">
    <w:name w:val="HTML Preformatted"/>
    <w:basedOn w:val="a"/>
    <w:link w:val="HTML2"/>
    <w:uiPriority w:val="99"/>
    <w:rsid w:val="009E6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HTML2">
    <w:name w:val="Стандартный HTML Знак2"/>
    <w:basedOn w:val="a1"/>
    <w:link w:val="HTML0"/>
    <w:uiPriority w:val="99"/>
    <w:rsid w:val="009E630D"/>
    <w:rPr>
      <w:rFonts w:ascii="Courier New" w:eastAsia="SimSun" w:hAnsi="Courier New" w:cs="Courier New"/>
      <w:sz w:val="20"/>
      <w:szCs w:val="20"/>
      <w:lang w:eastAsia="ar-SA"/>
    </w:rPr>
  </w:style>
  <w:style w:type="paragraph" w:styleId="2c">
    <w:name w:val="Body Text 2"/>
    <w:basedOn w:val="a"/>
    <w:link w:val="212"/>
    <w:uiPriority w:val="99"/>
    <w:rsid w:val="009E630D"/>
    <w:pPr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212">
    <w:name w:val="Основной текст 2 Знак1"/>
    <w:basedOn w:val="a1"/>
    <w:link w:val="2c"/>
    <w:uiPriority w:val="99"/>
    <w:rsid w:val="009E630D"/>
    <w:rPr>
      <w:rFonts w:ascii="Calibri" w:eastAsia="SimSun" w:hAnsi="Calibri" w:cs="Calibri"/>
      <w:sz w:val="20"/>
      <w:szCs w:val="20"/>
      <w:lang w:eastAsia="ar-SA"/>
    </w:rPr>
  </w:style>
  <w:style w:type="paragraph" w:customStyle="1" w:styleId="affa">
    <w:name w:val="Готовый"/>
    <w:basedOn w:val="a"/>
    <w:uiPriority w:val="99"/>
    <w:rsid w:val="009E630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styleId="affb">
    <w:name w:val="Signature"/>
    <w:basedOn w:val="a"/>
    <w:link w:val="1f5"/>
    <w:uiPriority w:val="99"/>
    <w:rsid w:val="009E630D"/>
    <w:pPr>
      <w:suppressLineNumbers/>
      <w:spacing w:line="100" w:lineRule="atLeast"/>
      <w:ind w:left="4252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5">
    <w:name w:val="Подпись Знак1"/>
    <w:basedOn w:val="a1"/>
    <w:link w:val="affb"/>
    <w:uiPriority w:val="99"/>
    <w:rsid w:val="009E630D"/>
    <w:rPr>
      <w:rFonts w:ascii="Calibri" w:eastAsia="SimSun" w:hAnsi="Calibri" w:cs="Calibri"/>
      <w:sz w:val="20"/>
      <w:szCs w:val="20"/>
      <w:lang w:eastAsia="ar-SA"/>
    </w:rPr>
  </w:style>
  <w:style w:type="paragraph" w:styleId="38">
    <w:name w:val="Body Text 3"/>
    <w:basedOn w:val="a"/>
    <w:link w:val="310"/>
    <w:uiPriority w:val="99"/>
    <w:rsid w:val="009E630D"/>
    <w:pPr>
      <w:spacing w:after="120" w:line="100" w:lineRule="atLeast"/>
    </w:pPr>
    <w:rPr>
      <w:rFonts w:ascii="Calibri" w:eastAsia="SimSun" w:hAnsi="Calibri" w:cs="Calibri"/>
      <w:sz w:val="16"/>
      <w:szCs w:val="16"/>
      <w:lang w:eastAsia="ar-SA"/>
    </w:rPr>
  </w:style>
  <w:style w:type="character" w:customStyle="1" w:styleId="310">
    <w:name w:val="Основной текст 3 Знак1"/>
    <w:basedOn w:val="a1"/>
    <w:link w:val="38"/>
    <w:uiPriority w:val="99"/>
    <w:rsid w:val="009E630D"/>
    <w:rPr>
      <w:rFonts w:ascii="Calibri" w:eastAsia="SimSun" w:hAnsi="Calibri" w:cs="Calibri"/>
      <w:sz w:val="16"/>
      <w:szCs w:val="16"/>
      <w:lang w:eastAsia="ar-SA"/>
    </w:rPr>
  </w:style>
  <w:style w:type="paragraph" w:styleId="affc">
    <w:name w:val="Normal (Web)"/>
    <w:basedOn w:val="a"/>
    <w:uiPriority w:val="99"/>
    <w:rsid w:val="009E630D"/>
    <w:pPr>
      <w:spacing w:before="280" w:after="280"/>
    </w:pPr>
    <w:rPr>
      <w:rFonts w:ascii="Calibri" w:hAnsi="Calibri" w:cs="Calibri"/>
      <w:lang w:eastAsia="ar-SA"/>
    </w:rPr>
  </w:style>
  <w:style w:type="paragraph" w:customStyle="1" w:styleId="1f6">
    <w:name w:val="Абзац списка1"/>
    <w:basedOn w:val="a"/>
    <w:uiPriority w:val="99"/>
    <w:rsid w:val="009E630D"/>
    <w:pPr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uiPriority w:val="99"/>
    <w:rsid w:val="009E630D"/>
    <w:pPr>
      <w:widowControl w:val="0"/>
      <w:spacing w:line="317" w:lineRule="exact"/>
    </w:pPr>
    <w:rPr>
      <w:rFonts w:ascii="Calibri" w:hAnsi="Calibri" w:cs="Calibri"/>
      <w:lang w:eastAsia="ar-SA"/>
    </w:rPr>
  </w:style>
  <w:style w:type="paragraph" w:customStyle="1" w:styleId="affd">
    <w:name w:val="Знак Знак Знак Знак Знак Знак Знак Знак Знак Знак"/>
    <w:basedOn w:val="a"/>
    <w:uiPriority w:val="99"/>
    <w:rsid w:val="009E630D"/>
    <w:pPr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styleId="affe">
    <w:name w:val="annotation text"/>
    <w:basedOn w:val="a"/>
    <w:link w:val="1f7"/>
    <w:uiPriority w:val="99"/>
    <w:semiHidden/>
    <w:rsid w:val="009E630D"/>
    <w:pPr>
      <w:spacing w:after="200"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7">
    <w:name w:val="Текст примечания Знак1"/>
    <w:basedOn w:val="a1"/>
    <w:link w:val="affe"/>
    <w:uiPriority w:val="99"/>
    <w:semiHidden/>
    <w:rsid w:val="009E630D"/>
    <w:rPr>
      <w:rFonts w:ascii="Calibri" w:eastAsia="SimSun" w:hAnsi="Calibri" w:cs="Calibri"/>
      <w:sz w:val="20"/>
      <w:szCs w:val="20"/>
      <w:lang w:eastAsia="ar-SA"/>
    </w:rPr>
  </w:style>
  <w:style w:type="paragraph" w:styleId="afff">
    <w:name w:val="annotation subject"/>
    <w:basedOn w:val="affe"/>
    <w:link w:val="1f8"/>
    <w:uiPriority w:val="99"/>
    <w:semiHidden/>
    <w:rsid w:val="009E630D"/>
    <w:rPr>
      <w:b/>
      <w:bCs/>
    </w:rPr>
  </w:style>
  <w:style w:type="character" w:customStyle="1" w:styleId="1f8">
    <w:name w:val="Тема примечания Знак1"/>
    <w:basedOn w:val="1f7"/>
    <w:link w:val="afff"/>
    <w:uiPriority w:val="99"/>
    <w:semiHidden/>
    <w:rsid w:val="009E630D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9E630D"/>
    <w:pPr>
      <w:widowControl w:val="0"/>
      <w:suppressAutoHyphens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ConsPlusDocList">
    <w:name w:val="ConsPlusDocList"/>
    <w:uiPriority w:val="99"/>
    <w:rsid w:val="009E630D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0">
    <w:name w:val="caption"/>
    <w:basedOn w:val="a"/>
    <w:uiPriority w:val="99"/>
    <w:qFormat/>
    <w:rsid w:val="009E630D"/>
    <w:pPr>
      <w:spacing w:line="216" w:lineRule="auto"/>
      <w:jc w:val="center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213">
    <w:name w:val="Основной текст 21"/>
    <w:basedOn w:val="a"/>
    <w:uiPriority w:val="99"/>
    <w:rsid w:val="009E630D"/>
    <w:pPr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styleId="39">
    <w:name w:val="Body Text Indent 3"/>
    <w:basedOn w:val="a"/>
    <w:link w:val="311"/>
    <w:uiPriority w:val="99"/>
    <w:rsid w:val="009E630D"/>
    <w:pPr>
      <w:spacing w:after="120" w:line="100" w:lineRule="atLeast"/>
      <w:ind w:left="283"/>
      <w:jc w:val="center"/>
    </w:pPr>
    <w:rPr>
      <w:rFonts w:ascii="Calibri" w:eastAsia="SimSun" w:hAnsi="Calibri" w:cs="Calibri"/>
      <w:sz w:val="16"/>
      <w:szCs w:val="16"/>
      <w:lang w:eastAsia="ar-SA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9E630D"/>
    <w:rPr>
      <w:rFonts w:ascii="Calibri" w:eastAsia="SimSun" w:hAnsi="Calibri" w:cs="Calibri"/>
      <w:sz w:val="16"/>
      <w:szCs w:val="16"/>
      <w:lang w:eastAsia="ar-SA"/>
    </w:rPr>
  </w:style>
  <w:style w:type="character" w:customStyle="1" w:styleId="1f9">
    <w:name w:val="Текст Знак1"/>
    <w:uiPriority w:val="99"/>
    <w:semiHidden/>
    <w:locked/>
    <w:rsid w:val="009E630D"/>
    <w:rPr>
      <w:rFonts w:ascii="Courier New" w:eastAsia="SimSun" w:hAnsi="Courier New" w:cs="Courier New"/>
      <w:sz w:val="20"/>
      <w:szCs w:val="20"/>
      <w:lang w:eastAsia="ar-SA" w:bidi="ar-SA"/>
    </w:rPr>
  </w:style>
  <w:style w:type="paragraph" w:customStyle="1" w:styleId="ConsTitle">
    <w:name w:val="ConsTitle"/>
    <w:uiPriority w:val="99"/>
    <w:rsid w:val="009E630D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9E630D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1">
    <w:name w:val="Нумерованный Список"/>
    <w:basedOn w:val="a"/>
    <w:uiPriority w:val="99"/>
    <w:rsid w:val="009E630D"/>
    <w:pPr>
      <w:spacing w:before="120" w:after="120" w:line="100" w:lineRule="atLeast"/>
      <w:jc w:val="both"/>
    </w:pPr>
    <w:rPr>
      <w:rFonts w:ascii="Calibri" w:hAnsi="Calibri" w:cs="Calibri"/>
      <w:lang w:eastAsia="ar-SA"/>
    </w:rPr>
  </w:style>
  <w:style w:type="paragraph" w:customStyle="1" w:styleId="ConsNonformat">
    <w:name w:val="ConsNonformat"/>
    <w:uiPriority w:val="99"/>
    <w:rsid w:val="009E630D"/>
    <w:pPr>
      <w:widowControl w:val="0"/>
      <w:suppressAutoHyphens/>
      <w:spacing w:after="0"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9E630D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a">
    <w:name w:val="Обычный1"/>
    <w:uiPriority w:val="99"/>
    <w:rsid w:val="009E630D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9E630D"/>
    <w:pPr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afff2">
    <w:name w:val="Адресат"/>
    <w:basedOn w:val="a"/>
    <w:uiPriority w:val="99"/>
    <w:rsid w:val="009E630D"/>
    <w:pPr>
      <w:spacing w:after="120" w:line="240" w:lineRule="exact"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3">
    <w:name w:val="Приложение"/>
    <w:basedOn w:val="a0"/>
    <w:uiPriority w:val="99"/>
    <w:rsid w:val="009E630D"/>
    <w:pPr>
      <w:tabs>
        <w:tab w:val="left" w:pos="1673"/>
      </w:tabs>
      <w:suppressAutoHyphens/>
      <w:overflowPunct/>
      <w:autoSpaceDE/>
      <w:autoSpaceDN/>
      <w:adjustRightInd/>
      <w:spacing w:before="240" w:line="240" w:lineRule="exact"/>
      <w:ind w:left="1985" w:hanging="1985"/>
      <w:jc w:val="both"/>
      <w:textAlignment w:val="auto"/>
    </w:pPr>
    <w:rPr>
      <w:rFonts w:ascii="Calibri" w:eastAsia="SimSun" w:hAnsi="Calibri" w:cs="Calibri"/>
      <w:bCs/>
      <w:sz w:val="20"/>
      <w:lang w:eastAsia="ar-SA"/>
    </w:rPr>
  </w:style>
  <w:style w:type="paragraph" w:customStyle="1" w:styleId="afff4">
    <w:name w:val="Заголовок к тексту"/>
    <w:basedOn w:val="a"/>
    <w:uiPriority w:val="99"/>
    <w:rsid w:val="009E630D"/>
    <w:pPr>
      <w:spacing w:after="480" w:line="240" w:lineRule="exact"/>
      <w:jc w:val="center"/>
    </w:pPr>
    <w:rPr>
      <w:rFonts w:ascii="Calibri" w:hAnsi="Calibri" w:cs="Calibri"/>
      <w:sz w:val="28"/>
      <w:szCs w:val="28"/>
      <w:lang w:eastAsia="ar-SA"/>
    </w:rPr>
  </w:style>
  <w:style w:type="paragraph" w:customStyle="1" w:styleId="afff5">
    <w:name w:val="регистрационные поля"/>
    <w:basedOn w:val="a"/>
    <w:uiPriority w:val="99"/>
    <w:rsid w:val="009E630D"/>
    <w:pPr>
      <w:spacing w:line="240" w:lineRule="exact"/>
      <w:jc w:val="center"/>
    </w:pPr>
    <w:rPr>
      <w:rFonts w:ascii="Calibri" w:hAnsi="Calibri" w:cs="Calibri"/>
      <w:b/>
      <w:bCs/>
      <w:sz w:val="28"/>
      <w:szCs w:val="28"/>
      <w:lang w:val="en-US" w:eastAsia="ar-SA"/>
    </w:rPr>
  </w:style>
  <w:style w:type="paragraph" w:customStyle="1" w:styleId="afff6">
    <w:name w:val="Исполнитель"/>
    <w:basedOn w:val="a0"/>
    <w:uiPriority w:val="99"/>
    <w:rsid w:val="009E630D"/>
    <w:pPr>
      <w:suppressAutoHyphens/>
      <w:overflowPunct/>
      <w:autoSpaceDE/>
      <w:autoSpaceDN/>
      <w:adjustRightInd/>
      <w:spacing w:after="120" w:line="240" w:lineRule="exact"/>
      <w:textAlignment w:val="auto"/>
    </w:pPr>
    <w:rPr>
      <w:rFonts w:ascii="Calibri" w:eastAsia="SimSun" w:hAnsi="Calibri" w:cs="Calibri"/>
      <w:bCs/>
      <w:sz w:val="24"/>
      <w:szCs w:val="24"/>
      <w:lang w:eastAsia="ar-SA"/>
    </w:rPr>
  </w:style>
  <w:style w:type="paragraph" w:customStyle="1" w:styleId="afff7">
    <w:name w:val="Подпись на общем бланке"/>
    <w:basedOn w:val="affb"/>
    <w:uiPriority w:val="99"/>
    <w:rsid w:val="009E630D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8">
    <w:name w:val="Таблицы (моноширинный)"/>
    <w:basedOn w:val="a"/>
    <w:uiPriority w:val="99"/>
    <w:rsid w:val="009E630D"/>
    <w:pPr>
      <w:spacing w:line="100" w:lineRule="atLeast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9">
    <w:name w:val="Заголовок статьи"/>
    <w:basedOn w:val="a"/>
    <w:uiPriority w:val="99"/>
    <w:rsid w:val="009E630D"/>
    <w:pPr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a">
    <w:name w:val="Комментарий"/>
    <w:basedOn w:val="a"/>
    <w:uiPriority w:val="99"/>
    <w:rsid w:val="009E630D"/>
    <w:pPr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9E630D"/>
    <w:pPr>
      <w:spacing w:line="100" w:lineRule="atLeast"/>
      <w:ind w:right="2" w:firstLine="110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1fb">
    <w:name w:val="Стиль1"/>
    <w:basedOn w:val="aff8"/>
    <w:uiPriority w:val="99"/>
    <w:rsid w:val="009E630D"/>
    <w:pPr>
      <w:spacing w:after="60"/>
      <w:ind w:firstLine="709"/>
      <w:jc w:val="both"/>
    </w:pPr>
    <w:rPr>
      <w:sz w:val="28"/>
      <w:szCs w:val="28"/>
    </w:rPr>
  </w:style>
  <w:style w:type="paragraph" w:customStyle="1" w:styleId="1fc">
    <w:name w:val="Знак1"/>
    <w:basedOn w:val="a"/>
    <w:uiPriority w:val="99"/>
    <w:rsid w:val="009E630D"/>
    <w:pPr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Normal1">
    <w:name w:val="Normal1"/>
    <w:uiPriority w:val="99"/>
    <w:rsid w:val="009E630D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9E630D"/>
    <w:pPr>
      <w:suppressAutoHyphens/>
      <w:spacing w:after="0"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b">
    <w:name w:val="Знак Знак Знак Знак Знак Знак Знак"/>
    <w:basedOn w:val="a"/>
    <w:uiPriority w:val="99"/>
    <w:rsid w:val="009E630D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fd">
    <w:name w:val="Знак Знак Знак Знак Знак Знак Знак Знак Знак Знак1"/>
    <w:basedOn w:val="a"/>
    <w:uiPriority w:val="99"/>
    <w:rsid w:val="009E630D"/>
    <w:pPr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customStyle="1" w:styleId="1fe">
    <w:name w:val="Знак Знак Знак Знак Знак Знак Знак1"/>
    <w:basedOn w:val="a"/>
    <w:uiPriority w:val="99"/>
    <w:rsid w:val="009E630D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9E630D"/>
    <w:pPr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msonormalcxsplast">
    <w:name w:val="msonormalcxsplast"/>
    <w:basedOn w:val="a"/>
    <w:uiPriority w:val="99"/>
    <w:rsid w:val="009E630D"/>
    <w:pPr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afffc">
    <w:name w:val="......."/>
    <w:basedOn w:val="a"/>
    <w:uiPriority w:val="99"/>
    <w:rsid w:val="009E630D"/>
    <w:pPr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2d">
    <w:name w:val="Обычный2"/>
    <w:uiPriority w:val="99"/>
    <w:rsid w:val="009E630D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8"/>
    <w:link w:val="214"/>
    <w:uiPriority w:val="99"/>
    <w:rsid w:val="009E630D"/>
    <w:pPr>
      <w:widowControl w:val="0"/>
      <w:ind w:left="283"/>
    </w:pPr>
  </w:style>
  <w:style w:type="character" w:customStyle="1" w:styleId="214">
    <w:name w:val="Красная строка 2 Знак1"/>
    <w:basedOn w:val="1f4"/>
    <w:link w:val="2e"/>
    <w:uiPriority w:val="99"/>
    <w:rsid w:val="009E630D"/>
  </w:style>
  <w:style w:type="paragraph" w:customStyle="1" w:styleId="222">
    <w:name w:val="Основной текст 22"/>
    <w:basedOn w:val="a"/>
    <w:uiPriority w:val="99"/>
    <w:rsid w:val="009E630D"/>
    <w:pPr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Default">
    <w:name w:val="Default"/>
    <w:uiPriority w:val="99"/>
    <w:rsid w:val="009E630D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9E630D"/>
    <w:pPr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d">
    <w:name w:val="Прижатый влево"/>
    <w:basedOn w:val="a"/>
    <w:next w:val="a"/>
    <w:uiPriority w:val="99"/>
    <w:rsid w:val="009E630D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e">
    <w:name w:val="Знак Знак Знак Знак"/>
    <w:basedOn w:val="a"/>
    <w:uiPriority w:val="99"/>
    <w:rsid w:val="009E630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9E630D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character" w:customStyle="1" w:styleId="ListLabel11">
    <w:name w:val="ListLabel 11"/>
    <w:uiPriority w:val="99"/>
    <w:rsid w:val="009E630D"/>
    <w:rPr>
      <w:rFonts w:ascii="Times New Roman" w:hAnsi="Times New Roman"/>
      <w:color w:val="FF0000"/>
      <w:sz w:val="28"/>
    </w:rPr>
  </w:style>
  <w:style w:type="paragraph" w:customStyle="1" w:styleId="consplusnonformat0">
    <w:name w:val="consplusnonformat"/>
    <w:basedOn w:val="a"/>
    <w:rsid w:val="009E630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9ACDA23D2E823CA9B5C29FF2D41783576B3211FA11CF66D1C8E4D40E0619FFP8p0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00D88E3C7D89BAEC232649B0F79C1C7D161923CAC54F747438AD6242nCx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E25D395DD5BE68D88BB01C1299D2A9FA4481CF917E1522B702C01D9C980D575A52374662F72F25C781887836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E25D395DD5BE68D88BB01C1299D2A9FA4481CF917E1522B702C01D9C980D575A52374662F72F25C78188783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13</cp:revision>
  <dcterms:created xsi:type="dcterms:W3CDTF">2022-11-16T06:50:00Z</dcterms:created>
  <dcterms:modified xsi:type="dcterms:W3CDTF">2022-11-25T06:26:00Z</dcterms:modified>
</cp:coreProperties>
</file>