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977B72" w:rsidP="008D6493">
      <w:pPr>
        <w:pStyle w:val="Heading2"/>
        <w:numPr>
          <w:ilvl w:val="0"/>
          <w:numId w:val="2"/>
        </w:numPr>
      </w:pPr>
      <w:r>
        <w:t>16</w:t>
      </w:r>
      <w:r w:rsidR="00D326D1">
        <w:t xml:space="preserve"> ноября</w:t>
      </w:r>
      <w:r w:rsidR="008D6493">
        <w:t xml:space="preserve">  2022</w:t>
      </w:r>
      <w:r w:rsidR="008D6493" w:rsidRPr="000A32E5">
        <w:t xml:space="preserve"> года № </w:t>
      </w:r>
      <w:r w:rsidR="00501FC9">
        <w:t>59</w:t>
      </w:r>
    </w:p>
    <w:p w:rsidR="00A93169" w:rsidRDefault="00A93169" w:rsidP="00A93169"/>
    <w:p w:rsidR="00501FC9" w:rsidRDefault="00501FC9" w:rsidP="00501FC9">
      <w:pPr>
        <w:pStyle w:val="Heading2"/>
        <w:widowControl/>
        <w:numPr>
          <w:ilvl w:val="1"/>
          <w:numId w:val="21"/>
        </w:numPr>
        <w:autoSpaceDN/>
        <w:spacing w:before="0"/>
        <w:ind w:left="0" w:firstLine="360"/>
        <w:textAlignment w:val="auto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</w:t>
      </w:r>
    </w:p>
    <w:p w:rsidR="00501FC9" w:rsidRDefault="00501FC9" w:rsidP="00501FC9">
      <w:pPr>
        <w:ind w:firstLine="360"/>
        <w:jc w:val="center"/>
        <w:rPr>
          <w:b/>
          <w:sz w:val="26"/>
          <w:szCs w:val="26"/>
        </w:rPr>
      </w:pPr>
    </w:p>
    <w:p w:rsidR="00501FC9" w:rsidRDefault="00501FC9" w:rsidP="00501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501FC9" w:rsidRDefault="00501FC9" w:rsidP="00501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«ТИМАНСКИЙ  СЕЛЬСОВЕТ»  </w:t>
      </w:r>
    </w:p>
    <w:p w:rsidR="00501FC9" w:rsidRDefault="00501FC9" w:rsidP="00501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 НЕНЕЦКОГО АВТОНОМНОГО ОКРУГА</w:t>
      </w:r>
    </w:p>
    <w:p w:rsidR="00501FC9" w:rsidRDefault="00501FC9" w:rsidP="00501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01FC9" w:rsidRDefault="00501FC9" w:rsidP="00501FC9">
      <w:pPr>
        <w:jc w:val="center"/>
      </w:pPr>
      <w:r>
        <w:rPr>
          <w:b/>
          <w:sz w:val="26"/>
          <w:szCs w:val="26"/>
        </w:rPr>
        <w:t>2 -е заседание  7 -го созыва</w:t>
      </w:r>
    </w:p>
    <w:p w:rsidR="00501FC9" w:rsidRDefault="00501FC9" w:rsidP="00501FC9">
      <w:pPr>
        <w:jc w:val="center"/>
        <w:rPr>
          <w:sz w:val="26"/>
          <w:szCs w:val="26"/>
        </w:rPr>
      </w:pPr>
    </w:p>
    <w:p w:rsidR="00501FC9" w:rsidRDefault="00501FC9" w:rsidP="00501FC9">
      <w:pPr>
        <w:pStyle w:val="a5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501FC9" w:rsidRDefault="00501FC9" w:rsidP="00501FC9">
      <w:pPr>
        <w:pStyle w:val="a5"/>
        <w:jc w:val="center"/>
      </w:pPr>
      <w:r>
        <w:rPr>
          <w:rFonts w:ascii="Times New Roman" w:hAnsi="Times New Roman"/>
          <w:b/>
          <w:bCs/>
          <w:sz w:val="26"/>
          <w:szCs w:val="26"/>
        </w:rPr>
        <w:t>18 ноября 2022 года №  4</w:t>
      </w:r>
    </w:p>
    <w:p w:rsidR="00501FC9" w:rsidRDefault="00501FC9" w:rsidP="00501FC9">
      <w:pPr>
        <w:jc w:val="both"/>
        <w:rPr>
          <w:sz w:val="26"/>
        </w:rPr>
      </w:pPr>
    </w:p>
    <w:p w:rsidR="00501FC9" w:rsidRDefault="00501FC9" w:rsidP="00501FC9">
      <w:pPr>
        <w:jc w:val="center"/>
        <w:rPr>
          <w:sz w:val="26"/>
        </w:rPr>
      </w:pPr>
      <w:r>
        <w:rPr>
          <w:b/>
          <w:bCs/>
          <w:sz w:val="26"/>
        </w:rPr>
        <w:t>Об утверждении состава постоянной комиссии Совета депутатов Сельского поселения «Тиманский сельсовет» Заполярного района Ненецкого автономного округа по социальным вопросам</w:t>
      </w:r>
    </w:p>
    <w:p w:rsidR="00501FC9" w:rsidRDefault="00501FC9" w:rsidP="00501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FC9" w:rsidRDefault="00501FC9" w:rsidP="00501FC9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пунктом 2.7. </w:t>
      </w:r>
      <w:proofErr w:type="gramStart"/>
      <w:r>
        <w:rPr>
          <w:color w:val="000000"/>
          <w:sz w:val="26"/>
          <w:szCs w:val="26"/>
        </w:rPr>
        <w:t>Регламента Совета депутатов муниципального образования «Тиманский сельсовет» Ненецкого автономного округа,  утвержденного Решением Совета депутатов МО «Тиманский сельсовет» НАО  от 15.09.2015 № 5, Положением  о постоянных комиссиях  Совета депутатов  муниципального образования  «Тиманский  сельсовет» Ненецкого автономного округа, утвержденным Решением Совета депутатов МО «Тиманский  сельсовет» НАО от 20.04.2016 № 3, Совет депутатов Сельского поселения «Тиманский сельсовет» ЗР НАО РЕШИЛ:</w:t>
      </w:r>
      <w:proofErr w:type="gramEnd"/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Утвердить следующий состав постоянной комиссии Совета депутатов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«Тиманский сельсовет» Заполярного района Ненецкого автономного округа по социальным вопросам:</w:t>
      </w: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Председатель:</w:t>
      </w: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Пашкина Антонина Георгиевна –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«Тиманский сельсовет» ЗР НАО;</w:t>
      </w: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Заместитель председателя:</w:t>
      </w: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Назаренко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Людмила Борисовна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НАО;</w:t>
      </w: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Члены:</w:t>
      </w: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Барамохин Сергей Эдуардович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НАО;</w:t>
      </w: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Выучейский Роман Анатольевич 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НАО;</w:t>
      </w: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Хатанзейская Лариса Васильевна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НАО;</w:t>
      </w:r>
    </w:p>
    <w:p w:rsidR="00501FC9" w:rsidRDefault="00501FC9" w:rsidP="00501FC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Боброва Марина Ивановна 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НАО.</w:t>
      </w:r>
    </w:p>
    <w:p w:rsidR="00501FC9" w:rsidRDefault="00501FC9" w:rsidP="00501FC9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его подписания и официального опубликования (обнародования).</w:t>
      </w:r>
    </w:p>
    <w:p w:rsidR="00501FC9" w:rsidRDefault="00501FC9" w:rsidP="00501FC9">
      <w:pPr>
        <w:spacing w:before="120"/>
        <w:ind w:firstLine="567"/>
        <w:jc w:val="both"/>
        <w:rPr>
          <w:sz w:val="26"/>
          <w:szCs w:val="26"/>
        </w:rPr>
      </w:pPr>
    </w:p>
    <w:p w:rsidR="00501FC9" w:rsidRDefault="00501FC9" w:rsidP="00501FC9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501FC9" w:rsidRDefault="00501FC9" w:rsidP="00501FC9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«Тиманский сельсовет» ЗР НАО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В.Е.Глухов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501FC9" w:rsidRDefault="00501FC9" w:rsidP="00501F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FC9" w:rsidRDefault="00501FC9" w:rsidP="00501FC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01FC9" w:rsidRDefault="00501FC9" w:rsidP="00501FC9">
      <w:pPr>
        <w:jc w:val="both"/>
        <w:rPr>
          <w:sz w:val="26"/>
          <w:szCs w:val="26"/>
        </w:rPr>
      </w:pPr>
    </w:p>
    <w:p w:rsidR="00A93169" w:rsidRDefault="00A93169" w:rsidP="00A93169"/>
    <w:p w:rsidR="00977B72" w:rsidRDefault="00977B72" w:rsidP="00977B72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977B72" w:rsidRDefault="00977B72" w:rsidP="00977B72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977B72" w:rsidRPr="00935B43" w:rsidRDefault="00977B72" w:rsidP="00977B72">
      <w:pPr>
        <w:rPr>
          <w:sz w:val="26"/>
          <w:szCs w:val="26"/>
        </w:rPr>
      </w:pPr>
    </w:p>
    <w:p w:rsidR="00A93169" w:rsidRPr="00A93169" w:rsidRDefault="00A93169" w:rsidP="00A93169"/>
    <w:p w:rsidR="007E3E9E" w:rsidRDefault="00501FC9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59</w:t>
      </w:r>
      <w:r w:rsidR="00977B72">
        <w:rPr>
          <w:b/>
        </w:rPr>
        <w:t xml:space="preserve"> от  16</w:t>
      </w:r>
      <w:r w:rsidR="00D326D1">
        <w:rPr>
          <w:b/>
        </w:rPr>
        <w:t>.11</w:t>
      </w:r>
      <w:r w:rsidR="007E3E9E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0049B"/>
    <w:multiLevelType w:val="multilevel"/>
    <w:tmpl w:val="AF3CF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375F6A9A"/>
    <w:multiLevelType w:val="multilevel"/>
    <w:tmpl w:val="B1E8BB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18"/>
  </w:num>
  <w:num w:numId="12">
    <w:abstractNumId w:val="16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  <w:num w:numId="18">
    <w:abstractNumId w:val="19"/>
  </w:num>
  <w:num w:numId="19">
    <w:abstractNumId w:val="20"/>
  </w:num>
  <w:num w:numId="20">
    <w:abstractNumId w:val="1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07A36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3E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0082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1FC9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44D0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2581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67D6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C84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77B72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4EA5"/>
    <w:rsid w:val="00A85E77"/>
    <w:rsid w:val="00A9275D"/>
    <w:rsid w:val="00A930E6"/>
    <w:rsid w:val="00A93169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BB5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11E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26D1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0B53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uiPriority w:val="9"/>
    <w:qFormat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qFormat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  <w:style w:type="paragraph" w:styleId="a8">
    <w:name w:val="Plain Text"/>
    <w:basedOn w:val="a"/>
    <w:link w:val="a9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D5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8367D6"/>
    <w:pPr>
      <w:suppressAutoHyphens w:val="0"/>
      <w:ind w:left="720"/>
      <w:contextualSpacing/>
    </w:pPr>
    <w:rPr>
      <w:lang w:eastAsia="ru-RU"/>
    </w:rPr>
  </w:style>
  <w:style w:type="character" w:customStyle="1" w:styleId="layout">
    <w:name w:val="layout"/>
    <w:basedOn w:val="a0"/>
    <w:rsid w:val="00D326D1"/>
  </w:style>
  <w:style w:type="paragraph" w:styleId="ab">
    <w:name w:val="Body Text"/>
    <w:basedOn w:val="a"/>
    <w:link w:val="ac"/>
    <w:rsid w:val="00977B72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sz w:val="3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77B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01F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3</cp:revision>
  <dcterms:created xsi:type="dcterms:W3CDTF">2022-11-16T06:50:00Z</dcterms:created>
  <dcterms:modified xsi:type="dcterms:W3CDTF">2022-11-16T06:56:00Z</dcterms:modified>
</cp:coreProperties>
</file>