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28382904"/>
    <w:bookmarkEnd w:id="0"/>
    <w:p w:rsidR="008D6493" w:rsidRDefault="006B5260">
      <w:r w:rsidRPr="00344181">
        <w:rPr>
          <w:rFonts w:ascii="Times New Roman CYR" w:hAnsi="Times New Roman CYR" w:cs="Times New Roman CYR"/>
          <w:b/>
          <w:bCs/>
          <w:u w:val="single"/>
        </w:rPr>
        <w:object w:dxaOrig="9355" w:dyaOrig="143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pt" o:ole="">
            <v:imagedata r:id="rId7" o:title=""/>
          </v:shape>
          <o:OLEObject Type="Embed" ProgID="Word.Document.12" ShapeID="_x0000_i1025" DrawAspect="Content" ObjectID="_1730014239" r:id="rId8">
            <o:FieldCodes>\s</o:FieldCodes>
          </o:OLEObject>
        </w:object>
      </w:r>
    </w:p>
    <w:p w:rsidR="006B5260" w:rsidRDefault="006B5260" w:rsidP="007E3E9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B5260" w:rsidRDefault="006B5260" w:rsidP="007E3E9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B5260" w:rsidRDefault="006B5260" w:rsidP="007E3E9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B5260" w:rsidRDefault="006B5260" w:rsidP="007E3E9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B5260" w:rsidRPr="006B5260" w:rsidRDefault="006B5260" w:rsidP="006B5260">
      <w:pPr>
        <w:suppressAutoHyphens w:val="0"/>
        <w:autoSpaceDE w:val="0"/>
        <w:autoSpaceDN w:val="0"/>
        <w:adjustRightInd w:val="0"/>
        <w:jc w:val="center"/>
        <w:rPr>
          <w:rFonts w:ascii="Cambria" w:eastAsiaTheme="minorHAnsi" w:hAnsi="Cambria" w:cs="Cambria"/>
          <w:b/>
          <w:bCs/>
          <w:i/>
          <w:iCs/>
          <w:color w:val="000000"/>
          <w:sz w:val="26"/>
          <w:szCs w:val="26"/>
          <w:lang w:eastAsia="en-US"/>
        </w:rPr>
      </w:pPr>
      <w:r>
        <w:rPr>
          <w:rFonts w:ascii="Cambria" w:eastAsiaTheme="minorHAnsi" w:hAnsi="Cambria" w:cs="Cambria"/>
          <w:i/>
          <w:iCs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76250" cy="6477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5260">
        <w:rPr>
          <w:rFonts w:ascii="Cambria" w:eastAsiaTheme="minorHAnsi" w:hAnsi="Cambria" w:cs="Cambria"/>
          <w:b/>
          <w:bCs/>
          <w:i/>
          <w:iCs/>
          <w:color w:val="000000"/>
          <w:sz w:val="26"/>
          <w:szCs w:val="26"/>
          <w:lang w:eastAsia="en-US"/>
        </w:rPr>
        <w:t xml:space="preserve">                     </w:t>
      </w:r>
    </w:p>
    <w:p w:rsidR="006B5260" w:rsidRPr="006B5260" w:rsidRDefault="006B5260" w:rsidP="006B5260">
      <w:pPr>
        <w:suppressAutoHyphens w:val="0"/>
        <w:autoSpaceDE w:val="0"/>
        <w:autoSpaceDN w:val="0"/>
        <w:adjustRightInd w:val="0"/>
        <w:ind w:firstLine="36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B5260" w:rsidRDefault="006B5260" w:rsidP="006B5260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6"/>
          <w:szCs w:val="26"/>
          <w:lang w:eastAsia="en-US"/>
        </w:rPr>
        <w:t>СОВЕТ ДЕПУТАТОВ</w:t>
      </w:r>
    </w:p>
    <w:p w:rsidR="006B5260" w:rsidRPr="006B5260" w:rsidRDefault="006B5260" w:rsidP="006B5260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6"/>
          <w:szCs w:val="26"/>
          <w:lang w:eastAsia="en-US"/>
        </w:rPr>
        <w:t xml:space="preserve">СЕЛЬСКОГО ПОСЕЛЕНИЯ </w:t>
      </w:r>
      <w:r w:rsidRPr="006B5260">
        <w:rPr>
          <w:rFonts w:eastAsiaTheme="minorHAnsi"/>
          <w:b/>
          <w:bCs/>
          <w:color w:val="000000"/>
          <w:sz w:val="26"/>
          <w:szCs w:val="26"/>
          <w:lang w:eastAsia="en-US"/>
        </w:rPr>
        <w:t>«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6"/>
          <w:szCs w:val="26"/>
          <w:lang w:eastAsia="en-US"/>
        </w:rPr>
        <w:t>ТИМАНСКИЙ  СЕЛЬСОВЕТ</w:t>
      </w:r>
      <w:r w:rsidRPr="006B5260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»  </w:t>
      </w:r>
    </w:p>
    <w:p w:rsidR="006B5260" w:rsidRDefault="006B5260" w:rsidP="006B5260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6"/>
          <w:szCs w:val="26"/>
          <w:lang w:eastAsia="en-US"/>
        </w:rPr>
        <w:t>ЗАПОЛЯРНОГО РАЙОНА НЕНЕЦКОГО АВТОНОМНОГО ОКРУГА</w:t>
      </w:r>
    </w:p>
    <w:p w:rsidR="006B5260" w:rsidRDefault="006B5260" w:rsidP="006B5260">
      <w:pPr>
        <w:suppressAutoHyphens w:val="0"/>
        <w:autoSpaceDE w:val="0"/>
        <w:autoSpaceDN w:val="0"/>
        <w:adjustRightInd w:val="0"/>
        <w:spacing w:before="440" w:after="440"/>
        <w:ind w:left="720"/>
        <w:jc w:val="center"/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</w:pPr>
      <w:r w:rsidRPr="006B5260">
        <w:rPr>
          <w:rFonts w:eastAsiaTheme="minorHAnsi"/>
          <w:b/>
          <w:bCs/>
          <w:sz w:val="26"/>
          <w:szCs w:val="26"/>
          <w:lang w:eastAsia="en-US"/>
        </w:rPr>
        <w:t xml:space="preserve"> - </w:t>
      </w:r>
      <w:r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  <w:t>е заседание Совета -го созыва</w:t>
      </w:r>
    </w:p>
    <w:p w:rsidR="006B5260" w:rsidRDefault="006B5260" w:rsidP="006B5260">
      <w:pPr>
        <w:suppressAutoHyphens w:val="0"/>
        <w:autoSpaceDE w:val="0"/>
        <w:autoSpaceDN w:val="0"/>
        <w:adjustRightInd w:val="0"/>
        <w:ind w:left="720"/>
        <w:jc w:val="center"/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  <w:t>РЕШЕНИЕ</w:t>
      </w:r>
    </w:p>
    <w:p w:rsidR="006B5260" w:rsidRPr="006B5260" w:rsidRDefault="006B5260" w:rsidP="006B5260">
      <w:pPr>
        <w:suppressAutoHyphens w:val="0"/>
        <w:autoSpaceDE w:val="0"/>
        <w:autoSpaceDN w:val="0"/>
        <w:adjustRightInd w:val="0"/>
        <w:ind w:left="72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B5260" w:rsidRDefault="006B5260" w:rsidP="006B5260">
      <w:pPr>
        <w:suppressAutoHyphens w:val="0"/>
        <w:autoSpaceDE w:val="0"/>
        <w:autoSpaceDN w:val="0"/>
        <w:adjustRightInd w:val="0"/>
        <w:ind w:left="720"/>
        <w:jc w:val="center"/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  <w:t xml:space="preserve">от 00.00 00 года № </w:t>
      </w:r>
    </w:p>
    <w:p w:rsidR="006B5260" w:rsidRDefault="006B5260" w:rsidP="006B5260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  <w:t xml:space="preserve">О внесении изменений в Правила благоустройства территории Сельского поселения </w:t>
      </w:r>
      <w:r w:rsidRPr="006B5260">
        <w:rPr>
          <w:rFonts w:eastAsiaTheme="minorHAnsi"/>
          <w:b/>
          <w:bCs/>
          <w:sz w:val="26"/>
          <w:szCs w:val="26"/>
          <w:lang w:eastAsia="en-US"/>
        </w:rPr>
        <w:t>«</w:t>
      </w:r>
      <w:r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  <w:t>Тиманский сельсовет</w:t>
      </w:r>
      <w:r w:rsidRPr="006B5260">
        <w:rPr>
          <w:rFonts w:eastAsiaTheme="minorHAnsi"/>
          <w:b/>
          <w:bCs/>
          <w:sz w:val="26"/>
          <w:szCs w:val="26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  <w:t>Заполярного района</w:t>
      </w:r>
    </w:p>
    <w:p w:rsidR="006B5260" w:rsidRDefault="006B5260" w:rsidP="006B5260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  <w:t>Ненецкого автономного округа</w:t>
      </w:r>
    </w:p>
    <w:p w:rsidR="006B5260" w:rsidRPr="006B5260" w:rsidRDefault="006B5260" w:rsidP="006B5260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B5260" w:rsidRDefault="006B5260" w:rsidP="006B526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В соответствии с частью 3 статьи 14, статьей 45.1 Федерального закона от 06.10.2003 № 131-ФЗ </w:t>
      </w:r>
      <w:r w:rsidRPr="006B5260">
        <w:rPr>
          <w:rFonts w:eastAsiaTheme="minorHAnsi"/>
          <w:color w:val="000000"/>
          <w:sz w:val="26"/>
          <w:szCs w:val="26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 w:rsidRPr="006B5260">
        <w:rPr>
          <w:rFonts w:eastAsiaTheme="minorHAnsi"/>
          <w:color w:val="000000"/>
          <w:sz w:val="26"/>
          <w:szCs w:val="26"/>
          <w:lang w:eastAsia="en-US"/>
        </w:rPr>
        <w:t xml:space="preserve">»,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статьей 81.1. Устава Сельского поселения </w:t>
      </w:r>
      <w:r w:rsidRPr="006B5260">
        <w:rPr>
          <w:rFonts w:eastAsiaTheme="minorHAnsi"/>
          <w:color w:val="000000"/>
          <w:sz w:val="26"/>
          <w:szCs w:val="26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Тиманский сельсовет</w:t>
      </w:r>
      <w:r w:rsidRPr="006B5260">
        <w:rPr>
          <w:rFonts w:eastAsiaTheme="minorHAnsi"/>
          <w:color w:val="000000"/>
          <w:sz w:val="26"/>
          <w:szCs w:val="26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Заполярного района Ненецкого автономного округа, Совет депутатов Сельского поселения </w:t>
      </w:r>
      <w:r w:rsidRPr="006B5260">
        <w:rPr>
          <w:rFonts w:eastAsiaTheme="minorHAnsi"/>
          <w:color w:val="000000"/>
          <w:sz w:val="26"/>
          <w:szCs w:val="26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Тиманский сельсовет</w:t>
      </w:r>
      <w:r w:rsidRPr="006B5260">
        <w:rPr>
          <w:rFonts w:eastAsiaTheme="minorHAnsi"/>
          <w:color w:val="000000"/>
          <w:sz w:val="26"/>
          <w:szCs w:val="26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Заполярного района Ненецкого автономного округа РЕШИЛ:</w:t>
      </w:r>
    </w:p>
    <w:p w:rsidR="006B5260" w:rsidRPr="006B5260" w:rsidRDefault="006B5260" w:rsidP="006B5260">
      <w:pPr>
        <w:suppressAutoHyphens w:val="0"/>
        <w:autoSpaceDE w:val="0"/>
        <w:autoSpaceDN w:val="0"/>
        <w:adjustRightInd w:val="0"/>
        <w:ind w:firstLine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B5260" w:rsidRDefault="006B5260" w:rsidP="006B526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6B5260">
        <w:rPr>
          <w:rFonts w:eastAsiaTheme="minorHAnsi"/>
          <w:sz w:val="26"/>
          <w:szCs w:val="26"/>
          <w:lang w:eastAsia="en-US"/>
        </w:rPr>
        <w:t>1.</w:t>
      </w:r>
      <w:r>
        <w:rPr>
          <w:rFonts w:eastAsiaTheme="minorHAnsi"/>
          <w:sz w:val="26"/>
          <w:szCs w:val="26"/>
          <w:lang w:val="en-US" w:eastAsia="en-US"/>
        </w:rPr>
        <w:t> 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Внести прилагаемые изменения в Правила благоустройства территории  Сельского поселения </w:t>
      </w:r>
      <w:r w:rsidRPr="006B5260">
        <w:rPr>
          <w:rFonts w:eastAsiaTheme="minorHAnsi"/>
          <w:sz w:val="26"/>
          <w:szCs w:val="26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Тиманский сельсовет</w:t>
      </w:r>
      <w:r w:rsidRPr="006B5260">
        <w:rPr>
          <w:rFonts w:eastAsiaTheme="minorHAnsi"/>
          <w:sz w:val="26"/>
          <w:szCs w:val="26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Заполярного района Ненецкого автономного округа, утвержденные решением Совета депутатов Сельского поселения </w:t>
      </w:r>
      <w:r w:rsidRPr="006B5260">
        <w:rPr>
          <w:rFonts w:eastAsiaTheme="minorHAnsi"/>
          <w:sz w:val="26"/>
          <w:szCs w:val="26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Тиманский сельсовет</w:t>
      </w:r>
      <w:r w:rsidRPr="006B5260">
        <w:rPr>
          <w:rFonts w:eastAsiaTheme="minorHAnsi"/>
          <w:sz w:val="26"/>
          <w:szCs w:val="26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Заполярного района Ненецкого автономного округа от 29 января 2020 г.  № 2.  </w:t>
      </w:r>
    </w:p>
    <w:p w:rsidR="006B5260" w:rsidRPr="006B5260" w:rsidRDefault="006B5260" w:rsidP="006B526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5260">
        <w:rPr>
          <w:rFonts w:eastAsiaTheme="minorHAnsi"/>
          <w:sz w:val="26"/>
          <w:szCs w:val="26"/>
          <w:lang w:eastAsia="en-US"/>
        </w:rPr>
        <w:tab/>
      </w:r>
    </w:p>
    <w:p w:rsidR="006B5260" w:rsidRDefault="006B5260" w:rsidP="006B526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6B5260">
        <w:rPr>
          <w:rFonts w:eastAsiaTheme="minorHAnsi"/>
          <w:sz w:val="26"/>
          <w:szCs w:val="26"/>
          <w:lang w:eastAsia="en-US"/>
        </w:rPr>
        <w:t>2.</w:t>
      </w:r>
      <w:r>
        <w:rPr>
          <w:rFonts w:eastAsiaTheme="minorHAnsi"/>
          <w:sz w:val="26"/>
          <w:szCs w:val="26"/>
          <w:lang w:val="en-US" w:eastAsia="en-US"/>
        </w:rPr>
        <w:t> 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Настоящее решение вступает в силу после его официального опубликования (обнародования).</w:t>
      </w:r>
    </w:p>
    <w:p w:rsidR="006B5260" w:rsidRPr="006B5260" w:rsidRDefault="006B5260" w:rsidP="006B5260">
      <w:pPr>
        <w:suppressAutoHyphens w:val="0"/>
        <w:autoSpaceDE w:val="0"/>
        <w:autoSpaceDN w:val="0"/>
        <w:adjustRightInd w:val="0"/>
        <w:ind w:firstLine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B5260" w:rsidRPr="006B5260" w:rsidRDefault="006B5260" w:rsidP="006B526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B5260">
        <w:rPr>
          <w:rFonts w:eastAsiaTheme="minorHAnsi"/>
          <w:color w:val="000000"/>
          <w:sz w:val="26"/>
          <w:szCs w:val="26"/>
          <w:lang w:eastAsia="en-US"/>
        </w:rPr>
        <w:tab/>
      </w:r>
    </w:p>
    <w:p w:rsidR="006B5260" w:rsidRDefault="006B5260" w:rsidP="006B5260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Глава Сельского поселения                                                                         В.Е.Глухов</w:t>
      </w:r>
    </w:p>
    <w:p w:rsidR="006B5260" w:rsidRDefault="006B5260" w:rsidP="006B5260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6B5260">
        <w:rPr>
          <w:rFonts w:eastAsiaTheme="minorHAnsi"/>
          <w:sz w:val="26"/>
          <w:szCs w:val="26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Тиманский сельсовет</w:t>
      </w:r>
      <w:r w:rsidRPr="006B5260">
        <w:rPr>
          <w:rFonts w:eastAsiaTheme="minorHAnsi"/>
          <w:sz w:val="26"/>
          <w:szCs w:val="26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ЗР НАО</w:t>
      </w:r>
    </w:p>
    <w:p w:rsidR="006B5260" w:rsidRPr="006B5260" w:rsidRDefault="006B5260" w:rsidP="006B5260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B5260" w:rsidRPr="006B5260" w:rsidRDefault="006B5260" w:rsidP="006B5260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B5260" w:rsidRPr="006B5260" w:rsidRDefault="006B5260" w:rsidP="006B5260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B5260" w:rsidRPr="006B5260" w:rsidRDefault="006B5260" w:rsidP="006B5260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B5260" w:rsidRPr="006B5260" w:rsidRDefault="006B5260" w:rsidP="006B5260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B5260" w:rsidRPr="006B5260" w:rsidRDefault="006B5260" w:rsidP="006B5260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B5260" w:rsidRPr="006B5260" w:rsidRDefault="006B5260" w:rsidP="006B5260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B5260" w:rsidRDefault="006B5260" w:rsidP="006B5260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B5260" w:rsidRDefault="006B5260" w:rsidP="006B5260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B5260" w:rsidRDefault="006B5260" w:rsidP="006B5260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B5260" w:rsidRPr="006B5260" w:rsidRDefault="006B5260" w:rsidP="006B5260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B5260" w:rsidRPr="006B5260" w:rsidRDefault="006B5260" w:rsidP="006B5260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B5260" w:rsidRDefault="006B5260" w:rsidP="006B5260">
      <w:pPr>
        <w:suppressAutoHyphens w:val="0"/>
        <w:autoSpaceDE w:val="0"/>
        <w:autoSpaceDN w:val="0"/>
        <w:adjustRightInd w:val="0"/>
        <w:jc w:val="right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lastRenderedPageBreak/>
        <w:t xml:space="preserve">Приложение </w:t>
      </w:r>
    </w:p>
    <w:p w:rsidR="006B5260" w:rsidRDefault="006B5260" w:rsidP="006B5260">
      <w:pPr>
        <w:suppressAutoHyphens w:val="0"/>
        <w:autoSpaceDE w:val="0"/>
        <w:autoSpaceDN w:val="0"/>
        <w:adjustRightInd w:val="0"/>
        <w:jc w:val="right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к решению Совета депутатов</w:t>
      </w:r>
    </w:p>
    <w:p w:rsidR="006B5260" w:rsidRPr="006B5260" w:rsidRDefault="006B5260" w:rsidP="006B5260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Сельского поселения </w:t>
      </w:r>
      <w:r w:rsidRPr="006B5260">
        <w:rPr>
          <w:rFonts w:eastAsiaTheme="minorHAnsi"/>
          <w:color w:val="000000"/>
          <w:sz w:val="26"/>
          <w:szCs w:val="26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Тиманский сельсовет</w:t>
      </w:r>
      <w:r w:rsidRPr="006B5260">
        <w:rPr>
          <w:rFonts w:eastAsiaTheme="minorHAnsi"/>
          <w:color w:val="000000"/>
          <w:sz w:val="26"/>
          <w:szCs w:val="26"/>
          <w:lang w:eastAsia="en-US"/>
        </w:rPr>
        <w:t xml:space="preserve">» </w:t>
      </w:r>
    </w:p>
    <w:p w:rsidR="006B5260" w:rsidRDefault="006B5260" w:rsidP="006B5260">
      <w:pPr>
        <w:suppressAutoHyphens w:val="0"/>
        <w:autoSpaceDE w:val="0"/>
        <w:autoSpaceDN w:val="0"/>
        <w:adjustRightInd w:val="0"/>
        <w:jc w:val="right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Заполярного района Ненецкого автономного округа </w:t>
      </w:r>
    </w:p>
    <w:p w:rsidR="006B5260" w:rsidRDefault="006B5260" w:rsidP="006B5260">
      <w:pPr>
        <w:suppressAutoHyphens w:val="0"/>
        <w:autoSpaceDE w:val="0"/>
        <w:autoSpaceDN w:val="0"/>
        <w:adjustRightInd w:val="0"/>
        <w:jc w:val="right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от 00.00.00 № </w:t>
      </w:r>
    </w:p>
    <w:p w:rsidR="006B5260" w:rsidRPr="006B5260" w:rsidRDefault="006B5260" w:rsidP="006B5260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B5260" w:rsidRPr="006B5260" w:rsidRDefault="006B5260" w:rsidP="006B5260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B5260" w:rsidRDefault="006B5260" w:rsidP="006B5260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  <w:t xml:space="preserve">Изменения </w:t>
      </w:r>
    </w:p>
    <w:p w:rsidR="006B5260" w:rsidRDefault="006B5260" w:rsidP="006B5260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  <w:t>в Правила благоустройства территории Сельского поселения</w:t>
      </w:r>
    </w:p>
    <w:p w:rsidR="006B5260" w:rsidRDefault="006B5260" w:rsidP="006B5260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</w:pPr>
      <w:r w:rsidRPr="006B5260">
        <w:rPr>
          <w:rFonts w:eastAsiaTheme="minorHAnsi"/>
          <w:b/>
          <w:bCs/>
          <w:sz w:val="26"/>
          <w:szCs w:val="26"/>
          <w:lang w:eastAsia="en-US"/>
        </w:rPr>
        <w:t xml:space="preserve"> «</w:t>
      </w:r>
      <w:r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  <w:t>Тиманский сельсовет</w:t>
      </w:r>
      <w:r w:rsidRPr="006B5260">
        <w:rPr>
          <w:rFonts w:eastAsiaTheme="minorHAnsi"/>
          <w:b/>
          <w:bCs/>
          <w:sz w:val="26"/>
          <w:szCs w:val="26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  <w:t>Заполярного района</w:t>
      </w:r>
    </w:p>
    <w:p w:rsidR="006B5260" w:rsidRDefault="006B5260" w:rsidP="006B5260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  <w:t>Ненецкого автономного округа</w:t>
      </w:r>
    </w:p>
    <w:p w:rsidR="006B5260" w:rsidRPr="006B5260" w:rsidRDefault="006B5260" w:rsidP="006B5260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B5260" w:rsidRDefault="006B5260" w:rsidP="006B526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6B5260">
        <w:rPr>
          <w:rFonts w:eastAsiaTheme="minorHAnsi"/>
          <w:sz w:val="26"/>
          <w:szCs w:val="26"/>
          <w:lang w:eastAsia="en-US"/>
        </w:rPr>
        <w:t>1.</w:t>
      </w:r>
      <w:r>
        <w:rPr>
          <w:rFonts w:eastAsiaTheme="minorHAnsi"/>
          <w:sz w:val="26"/>
          <w:szCs w:val="26"/>
          <w:lang w:val="en-US" w:eastAsia="en-US"/>
        </w:rPr>
        <w:t> 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В пункте пункта 3.8.:</w:t>
      </w:r>
    </w:p>
    <w:p w:rsidR="006B5260" w:rsidRDefault="006B5260" w:rsidP="006B5260">
      <w:pPr>
        <w:suppressAutoHyphens w:val="0"/>
        <w:autoSpaceDE w:val="0"/>
        <w:autoSpaceDN w:val="0"/>
        <w:adjustRightInd w:val="0"/>
        <w:ind w:left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6B5260">
        <w:rPr>
          <w:rFonts w:eastAsiaTheme="minorHAnsi"/>
          <w:sz w:val="26"/>
          <w:szCs w:val="26"/>
          <w:lang w:eastAsia="en-US"/>
        </w:rPr>
        <w:t>1)</w:t>
      </w:r>
      <w:r>
        <w:rPr>
          <w:rFonts w:eastAsiaTheme="minorHAnsi"/>
          <w:sz w:val="26"/>
          <w:szCs w:val="26"/>
          <w:lang w:val="en-US" w:eastAsia="en-US"/>
        </w:rPr>
        <w:t> 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подпункт 3.8.2. изложить в следующей редакции:</w:t>
      </w:r>
    </w:p>
    <w:p w:rsidR="006B5260" w:rsidRPr="006B5260" w:rsidRDefault="006B5260" w:rsidP="006B526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B5260">
        <w:rPr>
          <w:rFonts w:eastAsiaTheme="minorHAnsi"/>
          <w:color w:val="000000"/>
          <w:sz w:val="26"/>
          <w:szCs w:val="26"/>
          <w:lang w:eastAsia="en-US"/>
        </w:rPr>
        <w:t>«3.8.2.</w:t>
      </w:r>
      <w:r>
        <w:rPr>
          <w:rFonts w:eastAsiaTheme="minorHAnsi"/>
          <w:color w:val="000000"/>
          <w:sz w:val="26"/>
          <w:szCs w:val="26"/>
          <w:lang w:val="en-US" w:eastAsia="en-US"/>
        </w:rPr>
        <w:t> 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Контейнерные площадки - места накопления ТКО обустраиваются в соответствии с территориальной схемой обращения с отходами, которые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  <w:r w:rsidRPr="006B5260">
        <w:rPr>
          <w:rFonts w:eastAsiaTheme="minorHAnsi"/>
          <w:color w:val="000000"/>
          <w:sz w:val="26"/>
          <w:szCs w:val="26"/>
          <w:lang w:eastAsia="en-US"/>
        </w:rPr>
        <w:t>»;</w:t>
      </w:r>
    </w:p>
    <w:p w:rsidR="006B5260" w:rsidRPr="006B5260" w:rsidRDefault="006B5260" w:rsidP="006B526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B5260">
        <w:rPr>
          <w:rFonts w:eastAsiaTheme="minorHAnsi"/>
          <w:color w:val="000000"/>
          <w:sz w:val="26"/>
          <w:szCs w:val="26"/>
          <w:lang w:eastAsia="en-US"/>
        </w:rPr>
        <w:t>2)</w:t>
      </w:r>
      <w:r>
        <w:rPr>
          <w:rFonts w:eastAsiaTheme="minorHAnsi"/>
          <w:color w:val="000000"/>
          <w:sz w:val="26"/>
          <w:szCs w:val="26"/>
          <w:lang w:val="en-US" w:eastAsia="en-US"/>
        </w:rPr>
        <w:t> 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в абзаце 1 подпункта 3.8.3. слова </w:t>
      </w:r>
      <w:r w:rsidRPr="006B5260">
        <w:rPr>
          <w:rFonts w:eastAsiaTheme="minorHAnsi"/>
          <w:color w:val="000000"/>
          <w:sz w:val="26"/>
          <w:szCs w:val="26"/>
          <w:lang w:eastAsia="en-US"/>
        </w:rPr>
        <w:t xml:space="preserve">«-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не менее 25 м</w:t>
      </w:r>
      <w:r w:rsidRPr="006B5260">
        <w:rPr>
          <w:rFonts w:eastAsiaTheme="minorHAnsi"/>
          <w:color w:val="000000"/>
          <w:sz w:val="26"/>
          <w:szCs w:val="26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заменить словами </w:t>
      </w:r>
      <w:r w:rsidRPr="006B5260">
        <w:rPr>
          <w:rFonts w:eastAsiaTheme="minorHAnsi"/>
          <w:color w:val="000000"/>
          <w:sz w:val="26"/>
          <w:szCs w:val="26"/>
          <w:lang w:eastAsia="en-US"/>
        </w:rPr>
        <w:t xml:space="preserve">«-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не менее 15 метров</w:t>
      </w:r>
      <w:r w:rsidRPr="006B5260">
        <w:rPr>
          <w:rFonts w:eastAsiaTheme="minorHAnsi"/>
          <w:color w:val="000000"/>
          <w:sz w:val="26"/>
          <w:szCs w:val="26"/>
          <w:lang w:eastAsia="en-US"/>
        </w:rPr>
        <w:t>»;</w:t>
      </w:r>
    </w:p>
    <w:p w:rsidR="006B5260" w:rsidRDefault="006B5260" w:rsidP="006B526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 w:rsidRPr="006B5260">
        <w:rPr>
          <w:rFonts w:eastAsiaTheme="minorHAnsi"/>
          <w:color w:val="000000"/>
          <w:sz w:val="26"/>
          <w:szCs w:val="26"/>
          <w:lang w:eastAsia="en-US"/>
        </w:rPr>
        <w:t>3)</w:t>
      </w:r>
      <w:r>
        <w:rPr>
          <w:rFonts w:eastAsiaTheme="minorHAnsi"/>
          <w:color w:val="000000"/>
          <w:sz w:val="26"/>
          <w:szCs w:val="26"/>
          <w:lang w:val="en-US" w:eastAsia="en-US"/>
        </w:rPr>
        <w:t> 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абзац 3 подпункта 3.8.4. изложить в следующей редакции:</w:t>
      </w:r>
    </w:p>
    <w:p w:rsidR="006B5260" w:rsidRPr="006B5260" w:rsidRDefault="006B5260" w:rsidP="006B526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5260">
        <w:rPr>
          <w:rFonts w:eastAsiaTheme="minorHAnsi"/>
          <w:sz w:val="26"/>
          <w:szCs w:val="26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Накопление КГО должно осуществляться в соответствии с территориальной схемой обращения с отходами в бункеры, расположенные на контейнерных площадках или на специальных площадках складирования КГО, имеющих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  <w:r w:rsidRPr="006B5260">
        <w:rPr>
          <w:rFonts w:eastAsiaTheme="minorHAnsi"/>
          <w:sz w:val="26"/>
          <w:szCs w:val="26"/>
          <w:lang w:eastAsia="en-US"/>
        </w:rPr>
        <w:t>»;</w:t>
      </w:r>
    </w:p>
    <w:p w:rsidR="006B5260" w:rsidRDefault="006B5260" w:rsidP="006B526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6B5260">
        <w:rPr>
          <w:rFonts w:eastAsiaTheme="minorHAnsi"/>
          <w:sz w:val="26"/>
          <w:szCs w:val="26"/>
          <w:lang w:eastAsia="en-US"/>
        </w:rPr>
        <w:t>4)</w:t>
      </w:r>
      <w:r>
        <w:rPr>
          <w:rFonts w:eastAsiaTheme="minorHAnsi"/>
          <w:sz w:val="26"/>
          <w:szCs w:val="26"/>
          <w:lang w:val="en-US" w:eastAsia="en-US"/>
        </w:rPr>
        <w:t> </w:t>
      </w:r>
      <w:r w:rsidRPr="006B5260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дополнить подпунктом 3.8.7. изложить в следующей редакции:</w:t>
      </w:r>
    </w:p>
    <w:p w:rsidR="006B5260" w:rsidRPr="006B5260" w:rsidRDefault="006B5260" w:rsidP="006B526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B5260">
        <w:rPr>
          <w:rFonts w:eastAsiaTheme="minorHAnsi"/>
          <w:color w:val="000000"/>
          <w:sz w:val="26"/>
          <w:szCs w:val="26"/>
          <w:lang w:eastAsia="en-US"/>
        </w:rPr>
        <w:t>«3.8.7.</w:t>
      </w:r>
      <w:r>
        <w:rPr>
          <w:rFonts w:eastAsiaTheme="minorHAnsi"/>
          <w:color w:val="000000"/>
          <w:sz w:val="26"/>
          <w:szCs w:val="26"/>
          <w:lang w:val="en-US" w:eastAsia="en-US"/>
        </w:rPr>
        <w:t> 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Площадка для установки бункера должна быть удалена от жилых зданий, территорий дошкольных образовательных и общеобразовательных организаций на расстояние - не менее 20 метров, до территорий медицинских организаций - не менее 15 метров, иметь достаточную площадь для установки бункера,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  <w:r w:rsidRPr="006B5260">
        <w:rPr>
          <w:rFonts w:eastAsiaTheme="minorHAnsi"/>
          <w:color w:val="000000"/>
          <w:sz w:val="26"/>
          <w:szCs w:val="26"/>
          <w:lang w:eastAsia="en-US"/>
        </w:rPr>
        <w:t>»;</w:t>
      </w:r>
    </w:p>
    <w:p w:rsidR="006B5260" w:rsidRDefault="006B5260" w:rsidP="006B526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6B5260">
        <w:rPr>
          <w:rFonts w:eastAsiaTheme="minorHAnsi"/>
          <w:sz w:val="26"/>
          <w:szCs w:val="26"/>
          <w:lang w:eastAsia="en-US"/>
        </w:rPr>
        <w:t xml:space="preserve">5)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дополнить</w:t>
      </w:r>
      <w:r>
        <w:rPr>
          <w:rFonts w:eastAsiaTheme="minorHAnsi"/>
          <w:sz w:val="26"/>
          <w:szCs w:val="26"/>
          <w:lang w:val="en-US" w:eastAsia="en-US"/>
        </w:rPr>
        <w:t> 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подпунктом 3.8.8. изложить в следующей редакции:</w:t>
      </w:r>
    </w:p>
    <w:p w:rsidR="006B5260" w:rsidRDefault="006B5260" w:rsidP="006B526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6B5260">
        <w:rPr>
          <w:rFonts w:eastAsiaTheme="minorHAnsi"/>
          <w:sz w:val="26"/>
          <w:szCs w:val="26"/>
          <w:lang w:eastAsia="en-US"/>
        </w:rPr>
        <w:t>«3.8.8.</w:t>
      </w:r>
      <w:r>
        <w:rPr>
          <w:rFonts w:eastAsiaTheme="minorHAnsi"/>
          <w:sz w:val="26"/>
          <w:szCs w:val="26"/>
          <w:lang w:val="en-US" w:eastAsia="en-US"/>
        </w:rPr>
        <w:t> 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Хозяйствующий субъект, осуществляющий деятельность по сбору и транспортированию КГО, обеспечивает вывоз КГО по мере его накопления, но не реже 1 раза в 10 суток при температуре наружного воздуха плюс 4 </w:t>
      </w:r>
      <w:r w:rsidRPr="006B5260">
        <w:rPr>
          <w:rFonts w:eastAsiaTheme="minorHAnsi"/>
          <w:sz w:val="26"/>
          <w:szCs w:val="26"/>
          <w:lang w:eastAsia="en-US"/>
        </w:rPr>
        <w:t>°</w:t>
      </w:r>
      <w:r>
        <w:rPr>
          <w:rFonts w:eastAsiaTheme="minorHAnsi"/>
          <w:sz w:val="26"/>
          <w:szCs w:val="26"/>
          <w:lang w:val="en-US" w:eastAsia="en-US"/>
        </w:rPr>
        <w:t>C</w:t>
      </w:r>
      <w:r w:rsidRPr="006B5260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и ниже, а при температуре плюс 5 </w:t>
      </w:r>
      <w:r w:rsidRPr="006B5260">
        <w:rPr>
          <w:rFonts w:eastAsiaTheme="minorHAnsi"/>
          <w:sz w:val="26"/>
          <w:szCs w:val="26"/>
          <w:lang w:eastAsia="en-US"/>
        </w:rPr>
        <w:t>°</w:t>
      </w:r>
      <w:r>
        <w:rPr>
          <w:rFonts w:eastAsiaTheme="minorHAnsi"/>
          <w:sz w:val="26"/>
          <w:szCs w:val="26"/>
          <w:lang w:val="en-US" w:eastAsia="en-US"/>
        </w:rPr>
        <w:t>C</w:t>
      </w:r>
      <w:r w:rsidRPr="006B5260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и выше - не реже 1 раза в 7 суток.</w:t>
      </w:r>
    </w:p>
    <w:p w:rsidR="006B5260" w:rsidRPr="006B5260" w:rsidRDefault="006B5260" w:rsidP="006B526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средства, обозначенного специальным знаком, на объект, предназначенный для обработки, обезвреживания, утилизации, размещения отходов.</w:t>
      </w:r>
      <w:r w:rsidRPr="006B5260">
        <w:rPr>
          <w:rFonts w:eastAsiaTheme="minorHAnsi"/>
          <w:sz w:val="26"/>
          <w:szCs w:val="26"/>
          <w:lang w:eastAsia="en-US"/>
        </w:rPr>
        <w:t>».</w:t>
      </w:r>
    </w:p>
    <w:p w:rsidR="006B5260" w:rsidRPr="006B5260" w:rsidRDefault="006B5260" w:rsidP="006B5260">
      <w:pPr>
        <w:suppressAutoHyphens w:val="0"/>
        <w:autoSpaceDE w:val="0"/>
        <w:autoSpaceDN w:val="0"/>
        <w:adjustRightInd w:val="0"/>
        <w:ind w:left="567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B5260" w:rsidRDefault="006B5260" w:rsidP="006B5260">
      <w:pPr>
        <w:suppressAutoHyphens w:val="0"/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 w:rsidRPr="006B5260">
        <w:rPr>
          <w:rFonts w:eastAsiaTheme="minorHAnsi"/>
          <w:color w:val="000000"/>
          <w:sz w:val="26"/>
          <w:szCs w:val="26"/>
          <w:lang w:eastAsia="en-US"/>
        </w:rPr>
        <w:lastRenderedPageBreak/>
        <w:t xml:space="preserve">6.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В соответствии со ст. 45.1 Федерального закона от 06.10.2003 N 131-ФЗ </w:t>
      </w:r>
      <w:r w:rsidRPr="006B5260">
        <w:rPr>
          <w:rFonts w:eastAsiaTheme="minorHAnsi"/>
          <w:color w:val="000000"/>
          <w:sz w:val="26"/>
          <w:szCs w:val="26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 w:rsidRPr="006B5260">
        <w:rPr>
          <w:rFonts w:eastAsiaTheme="minorHAnsi"/>
          <w:color w:val="000000"/>
          <w:sz w:val="26"/>
          <w:szCs w:val="26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правила благоустройства территории муниципального образования могут, в том числе регулировать вопросы уборки территории муниципального образования. </w:t>
      </w:r>
    </w:p>
    <w:p w:rsidR="006B5260" w:rsidRDefault="006B5260" w:rsidP="006B5260">
      <w:pPr>
        <w:suppressAutoHyphens w:val="0"/>
        <w:autoSpaceDE w:val="0"/>
        <w:autoSpaceDN w:val="0"/>
        <w:adjustRightInd w:val="0"/>
        <w:spacing w:line="252" w:lineRule="auto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 w:rsidRPr="006B5260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Согласно положениями ст. 13 Федерального закона № 89-ФЗ, территории муниципальных образований подлежат регулярной очистке от отходов в соответствии с экологическими, санитарными и иными требованиями.  </w:t>
      </w:r>
    </w:p>
    <w:p w:rsidR="006B5260" w:rsidRDefault="006B5260" w:rsidP="006B5260">
      <w:pPr>
        <w:suppressAutoHyphens w:val="0"/>
        <w:autoSpaceDE w:val="0"/>
        <w:autoSpaceDN w:val="0"/>
        <w:adjustRightInd w:val="0"/>
        <w:spacing w:line="252" w:lineRule="auto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6B5260">
        <w:rPr>
          <w:rFonts w:eastAsiaTheme="minorHAnsi"/>
          <w:sz w:val="26"/>
          <w:szCs w:val="26"/>
          <w:highlight w:val="white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6"/>
          <w:szCs w:val="26"/>
          <w:highlight w:val="white"/>
          <w:lang w:eastAsia="en-US"/>
        </w:rPr>
        <w:t>Решение Совета депутатов МО "Тиманский сельсовет" от 29 января 2020</w:t>
      </w:r>
      <w:r>
        <w:rPr>
          <w:rFonts w:eastAsiaTheme="minorHAnsi"/>
          <w:sz w:val="26"/>
          <w:szCs w:val="26"/>
          <w:highlight w:val="white"/>
          <w:lang w:val="en-US" w:eastAsia="en-US"/>
        </w:rPr>
        <w:t> </w:t>
      </w:r>
      <w:r>
        <w:rPr>
          <w:rFonts w:ascii="Times New Roman CYR" w:eastAsiaTheme="minorHAnsi" w:hAnsi="Times New Roman CYR" w:cs="Times New Roman CYR"/>
          <w:sz w:val="26"/>
          <w:szCs w:val="26"/>
          <w:highlight w:val="white"/>
          <w:lang w:eastAsia="en-US"/>
        </w:rPr>
        <w:t>г. N</w:t>
      </w:r>
      <w:r>
        <w:rPr>
          <w:rFonts w:eastAsiaTheme="minorHAnsi"/>
          <w:sz w:val="26"/>
          <w:szCs w:val="26"/>
          <w:highlight w:val="white"/>
          <w:lang w:val="en-US" w:eastAsia="en-US"/>
        </w:rPr>
        <w:t> </w:t>
      </w:r>
      <w:r w:rsidRPr="006B5260">
        <w:rPr>
          <w:rFonts w:eastAsiaTheme="minorHAnsi"/>
          <w:sz w:val="26"/>
          <w:szCs w:val="26"/>
          <w:highlight w:val="white"/>
          <w:lang w:eastAsia="en-US"/>
        </w:rPr>
        <w:t>2 "</w:t>
      </w:r>
      <w:r>
        <w:rPr>
          <w:rFonts w:ascii="Times New Roman CYR" w:eastAsiaTheme="minorHAnsi" w:hAnsi="Times New Roman CYR" w:cs="Times New Roman CYR"/>
          <w:sz w:val="26"/>
          <w:szCs w:val="26"/>
          <w:highlight w:val="white"/>
          <w:lang w:eastAsia="en-US"/>
        </w:rPr>
        <w:t>Об утверждении Правил благоустройства территории муниципального образования "Тиманский сельсовет" Ненецкого автономного округа", дополнить: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</w:t>
      </w:r>
    </w:p>
    <w:p w:rsidR="006B5260" w:rsidRDefault="006B5260" w:rsidP="006B5260">
      <w:pPr>
        <w:suppressAutoHyphens w:val="0"/>
        <w:autoSpaceDE w:val="0"/>
        <w:autoSpaceDN w:val="0"/>
        <w:adjustRightInd w:val="0"/>
        <w:spacing w:line="252" w:lineRule="auto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 w:rsidRPr="006B5260">
        <w:rPr>
          <w:rFonts w:eastAsiaTheme="minorHAnsi"/>
          <w:color w:val="000000"/>
          <w:sz w:val="26"/>
          <w:szCs w:val="26"/>
          <w:lang w:eastAsia="en-US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п. 3.8.9. Централизованная система канализации (водоотведения) в п. Индига отсутствует, функционируют локальные очистные сооружения.</w:t>
      </w:r>
    </w:p>
    <w:p w:rsidR="006B5260" w:rsidRDefault="006B5260" w:rsidP="006B5260">
      <w:pPr>
        <w:suppressAutoHyphens w:val="0"/>
        <w:autoSpaceDE w:val="0"/>
        <w:autoSpaceDN w:val="0"/>
        <w:adjustRightInd w:val="0"/>
        <w:spacing w:line="252" w:lineRule="auto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 w:rsidRPr="006B5260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В жилых зданиях жидкие бытовые отходов накапливаются в специальных емкостях - септиках, выгребах туалетов и помойных ямах.</w:t>
      </w:r>
    </w:p>
    <w:p w:rsidR="006B5260" w:rsidRDefault="006B5260" w:rsidP="006B526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В целях очистки территории п. Индига от таких отходов, недопущения обращения с ними способами, нарушающими требования законодательства, в целях создания для жителей поселка условий для доступности услуг хозяйствующих субъектов, оказывающих услуги по вывозу (транспортированию, перевозке) таких отходов на локальные очистные сооружения, установить, что к расходным обязательствам поселения в сфере благоустройства относится предоставление субсидий на возмещение недополученных доходов, возникающих при оказании населению, потребителям, приравненным к населению, услуг по транспортировке сточных вод на очистные сооружения. </w:t>
      </w:r>
    </w:p>
    <w:p w:rsidR="006B5260" w:rsidRPr="006B5260" w:rsidRDefault="006B5260" w:rsidP="006B5260">
      <w:pPr>
        <w:suppressAutoHyphens w:val="0"/>
        <w:autoSpaceDE w:val="0"/>
        <w:autoSpaceDN w:val="0"/>
        <w:adjustRightInd w:val="0"/>
        <w:ind w:left="72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6B5260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</w:p>
    <w:p w:rsidR="006B5260" w:rsidRDefault="006B5260" w:rsidP="006B5260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 w:rsidRPr="006B5260">
        <w:rPr>
          <w:rFonts w:eastAsiaTheme="minorHAnsi"/>
          <w:color w:val="000000"/>
          <w:sz w:val="26"/>
          <w:szCs w:val="26"/>
          <w:lang w:eastAsia="en-US"/>
        </w:rPr>
        <w:t xml:space="preserve">2.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Настоящее решение вступает в силу с момента его принятия.</w:t>
      </w:r>
    </w:p>
    <w:p w:rsidR="006B5260" w:rsidRPr="006B5260" w:rsidRDefault="006B5260" w:rsidP="006B5260">
      <w:pPr>
        <w:suppressAutoHyphens w:val="0"/>
        <w:autoSpaceDE w:val="0"/>
        <w:autoSpaceDN w:val="0"/>
        <w:adjustRightInd w:val="0"/>
        <w:ind w:firstLine="567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B5260" w:rsidRPr="006B5260" w:rsidRDefault="006B5260" w:rsidP="006B5260">
      <w:pPr>
        <w:suppressAutoHyphens w:val="0"/>
        <w:autoSpaceDE w:val="0"/>
        <w:autoSpaceDN w:val="0"/>
        <w:adjustRightInd w:val="0"/>
        <w:ind w:firstLine="567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B5260" w:rsidRPr="006B5260" w:rsidRDefault="006B5260" w:rsidP="006B5260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B5260">
        <w:rPr>
          <w:rFonts w:eastAsiaTheme="minorHAnsi"/>
          <w:color w:val="000000"/>
          <w:sz w:val="26"/>
          <w:szCs w:val="26"/>
          <w:lang w:eastAsia="en-US"/>
        </w:rPr>
        <w:tab/>
      </w:r>
    </w:p>
    <w:p w:rsidR="006B5260" w:rsidRDefault="006B5260" w:rsidP="006B5260">
      <w:pPr>
        <w:suppressAutoHyphens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 w:rsidRPr="006B5260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Глава Сельского поселения</w:t>
      </w:r>
    </w:p>
    <w:p w:rsidR="006B5260" w:rsidRDefault="006B5260" w:rsidP="006B5260">
      <w:pPr>
        <w:suppressAutoHyphens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 w:rsidRPr="006B5260">
        <w:rPr>
          <w:rFonts w:eastAsiaTheme="minorHAnsi"/>
          <w:color w:val="000000"/>
          <w:sz w:val="26"/>
          <w:szCs w:val="26"/>
          <w:lang w:eastAsia="en-US"/>
        </w:rPr>
        <w:t xml:space="preserve"> «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Тиманский сельсовет</w:t>
      </w:r>
      <w:r w:rsidRPr="006B5260">
        <w:rPr>
          <w:rFonts w:eastAsiaTheme="minorHAnsi"/>
          <w:color w:val="000000"/>
          <w:sz w:val="26"/>
          <w:szCs w:val="26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ЗР НАО                                                             В.Е.Глухов</w:t>
      </w:r>
    </w:p>
    <w:p w:rsidR="006B5260" w:rsidRPr="006B5260" w:rsidRDefault="006B5260" w:rsidP="006B5260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B5260" w:rsidRPr="006B5260" w:rsidRDefault="006B5260" w:rsidP="006B5260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B5260" w:rsidRPr="006B5260" w:rsidRDefault="006B5260" w:rsidP="006B5260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B5260" w:rsidRDefault="006B5260" w:rsidP="007E3E9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B5260" w:rsidRDefault="006B5260" w:rsidP="007E3E9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B5260" w:rsidRDefault="006B5260" w:rsidP="007E3E9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B5260" w:rsidRDefault="006B5260" w:rsidP="007E3E9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B5260" w:rsidRDefault="006B5260" w:rsidP="007E3E9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B5260" w:rsidRDefault="006B5260" w:rsidP="007E3E9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B5260" w:rsidRDefault="006B5260" w:rsidP="007E3E9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B5260" w:rsidRDefault="006B5260" w:rsidP="007E3E9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B5260" w:rsidRDefault="006B5260" w:rsidP="007E3E9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B5260" w:rsidRDefault="006B5260" w:rsidP="007E3E9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B5260" w:rsidRDefault="006B5260" w:rsidP="007E3E9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B5260" w:rsidRDefault="006B5260" w:rsidP="007E3E9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B5260" w:rsidRDefault="006B5260" w:rsidP="007E3E9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B5260" w:rsidRDefault="006B5260" w:rsidP="007E3E9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B5260" w:rsidRDefault="006B5260" w:rsidP="007E3E9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B5260" w:rsidRDefault="006B5260" w:rsidP="007E3E9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B5260" w:rsidRDefault="006B5260" w:rsidP="006B5260">
      <w:pPr>
        <w:pStyle w:val="Heading2"/>
        <w:widowControl/>
        <w:numPr>
          <w:ilvl w:val="1"/>
          <w:numId w:val="7"/>
        </w:numPr>
        <w:autoSpaceDN/>
        <w:spacing w:before="0"/>
        <w:ind w:left="0" w:firstLine="360"/>
        <w:textAlignment w:val="auto"/>
        <w:rPr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</w:t>
      </w:r>
    </w:p>
    <w:p w:rsidR="006B5260" w:rsidRDefault="006B5260" w:rsidP="006B5260">
      <w:pPr>
        <w:ind w:firstLine="360"/>
        <w:jc w:val="center"/>
        <w:rPr>
          <w:b/>
          <w:sz w:val="26"/>
          <w:szCs w:val="26"/>
        </w:rPr>
      </w:pPr>
    </w:p>
    <w:p w:rsidR="006B5260" w:rsidRDefault="006B5260" w:rsidP="006B52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</w:t>
      </w:r>
    </w:p>
    <w:p w:rsidR="006B5260" w:rsidRDefault="006B5260" w:rsidP="006B52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«ТИМАНСКИЙ  СЕЛЬСОВЕТ»  </w:t>
      </w:r>
    </w:p>
    <w:p w:rsidR="006B5260" w:rsidRDefault="006B5260" w:rsidP="006B52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ЗАПОЛЯРНОГО РАЙОНА НЕНЕЦКОГО АВТОНОМНОГО ОКРУГА</w:t>
      </w:r>
    </w:p>
    <w:p w:rsidR="006B5260" w:rsidRDefault="006B5260" w:rsidP="006B52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6B5260" w:rsidRDefault="006B5260" w:rsidP="006B5260">
      <w:pPr>
        <w:jc w:val="center"/>
      </w:pPr>
      <w:r>
        <w:rPr>
          <w:b/>
          <w:sz w:val="26"/>
          <w:szCs w:val="26"/>
        </w:rPr>
        <w:t xml:space="preserve"> -е заседание  -го созыва</w:t>
      </w:r>
    </w:p>
    <w:p w:rsidR="006B5260" w:rsidRDefault="006B5260" w:rsidP="006B5260">
      <w:pPr>
        <w:jc w:val="center"/>
        <w:rPr>
          <w:sz w:val="26"/>
          <w:szCs w:val="26"/>
        </w:rPr>
      </w:pPr>
    </w:p>
    <w:p w:rsidR="006B5260" w:rsidRDefault="006B5260" w:rsidP="006B5260">
      <w:pPr>
        <w:pStyle w:val="a5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6B5260" w:rsidRDefault="006B5260" w:rsidP="006B5260">
      <w:pPr>
        <w:pStyle w:val="a5"/>
        <w:jc w:val="center"/>
      </w:pPr>
      <w:r>
        <w:rPr>
          <w:rFonts w:ascii="Times New Roman" w:hAnsi="Times New Roman"/>
          <w:b/>
          <w:bCs/>
          <w:sz w:val="26"/>
          <w:szCs w:val="26"/>
        </w:rPr>
        <w:t xml:space="preserve">00.00.00 года № </w:t>
      </w:r>
    </w:p>
    <w:p w:rsidR="006B5260" w:rsidRDefault="006B5260" w:rsidP="006B5260">
      <w:pPr>
        <w:jc w:val="both"/>
        <w:rPr>
          <w:sz w:val="26"/>
        </w:rPr>
      </w:pPr>
    </w:p>
    <w:p w:rsidR="006B5260" w:rsidRDefault="006B5260" w:rsidP="006B5260">
      <w:pPr>
        <w:jc w:val="center"/>
        <w:rPr>
          <w:sz w:val="26"/>
        </w:rPr>
      </w:pPr>
      <w:r>
        <w:rPr>
          <w:b/>
          <w:bCs/>
          <w:sz w:val="26"/>
        </w:rPr>
        <w:t>О создании административной комиссии Сельского поселения «Тиманский сельсовет» Заполярного района Ненецкого автономного округа</w:t>
      </w:r>
    </w:p>
    <w:p w:rsidR="006B5260" w:rsidRDefault="006B5260" w:rsidP="006B5260">
      <w:pPr>
        <w:rPr>
          <w:sz w:val="26"/>
        </w:rPr>
      </w:pPr>
      <w:r>
        <w:rPr>
          <w:sz w:val="26"/>
        </w:rPr>
        <w:t xml:space="preserve">         Руководствуясь Уставом Сельского поселения «Тиманский  сельсовет» Заполярного района Ненецкого автономного округа,  в соответствии с  Положением  «Об административной комиссии  муниципального образования «Тиманский  сельсовет», утвержденным решением   Совета депутатов  МО «Тиманский  сельсовет» НАО от 08.04.2011 № 11,  Совет депутатов Сельского поселения «Тиманский  сельсовет» Заполярного района Ненецкого автономного округа РЕШИЛ: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6B5260" w:rsidRDefault="006B5260" w:rsidP="006B5260">
      <w:pPr>
        <w:rPr>
          <w:sz w:val="26"/>
        </w:rPr>
      </w:pPr>
      <w:r>
        <w:rPr>
          <w:sz w:val="26"/>
        </w:rPr>
        <w:t>1. Создать Административную комиссию Сельского поселения «Тиманский сельсовет» Заполярного района Ненецкого автономного округа в следующем составе:</w:t>
      </w:r>
    </w:p>
    <w:p w:rsidR="006B5260" w:rsidRDefault="006B5260" w:rsidP="006B5260">
      <w:r>
        <w:rPr>
          <w:sz w:val="26"/>
        </w:rPr>
        <w:t>председатель комиссии – Вокуева Татьяна Павловна, депутат Совета депутатов Сельского поселения «Тиманский сельсовет» ЗР НАО; </w:t>
      </w:r>
      <w:r>
        <w:rPr>
          <w:sz w:val="26"/>
        </w:rPr>
        <w:br/>
        <w:t>заместитель председателя комиссии – Пашкина Антонина Георгиевна, депутат Совета депутатов Сельского поселения «Тиманский сельсовет» ЗР НАО; </w:t>
      </w:r>
      <w:r>
        <w:rPr>
          <w:sz w:val="26"/>
        </w:rPr>
        <w:br/>
        <w:t>секретарь комиссии – Тырлова Мария Геннадьевна, главный специалист Администрации Сельского поселения «Тиманский сельсовет» ЗР НАО;</w:t>
      </w:r>
    </w:p>
    <w:p w:rsidR="006B5260" w:rsidRDefault="006B5260" w:rsidP="006B5260">
      <w:pPr>
        <w:rPr>
          <w:sz w:val="26"/>
        </w:rPr>
      </w:pPr>
    </w:p>
    <w:p w:rsidR="006B5260" w:rsidRDefault="006B5260" w:rsidP="006B5260">
      <w:r>
        <w:rPr>
          <w:sz w:val="26"/>
        </w:rPr>
        <w:t>члены комиссии:</w:t>
      </w:r>
      <w:r>
        <w:rPr>
          <w:sz w:val="26"/>
        </w:rPr>
        <w:br/>
        <w:t>- Боброва Марина Ивановна - депутат Совета депутатов Сельского поселения «Тиманский сельсовет» ЗР НАО;</w:t>
      </w:r>
      <w:r>
        <w:rPr>
          <w:sz w:val="26"/>
        </w:rPr>
        <w:br/>
        <w:t>- Выучейский Роман Анатольевич — депутат Совета депутатов Сельского поселения  «Тиманский сельсовет» ЗР НАО.</w:t>
      </w:r>
    </w:p>
    <w:p w:rsidR="006B5260" w:rsidRDefault="006B5260" w:rsidP="006B5260">
      <w:pPr>
        <w:jc w:val="both"/>
        <w:rPr>
          <w:sz w:val="26"/>
        </w:rPr>
      </w:pPr>
    </w:p>
    <w:p w:rsidR="006B5260" w:rsidRDefault="006B5260" w:rsidP="006B5260">
      <w:pPr>
        <w:jc w:val="both"/>
        <w:rPr>
          <w:sz w:val="26"/>
        </w:rPr>
      </w:pPr>
      <w:r>
        <w:rPr>
          <w:sz w:val="26"/>
        </w:rPr>
        <w:t>2. Признать утратившими силу Решений Совета депутатов МО «Тиманский сельсовет» НАО от 21.01.2022 № 5 «</w:t>
      </w:r>
      <w:r>
        <w:rPr>
          <w:bCs/>
          <w:sz w:val="26"/>
        </w:rPr>
        <w:t>О создании административной комиссии Сельского поселения «Тиманский сельсовет» Заполярного района Ненецкого автономного округа»;</w:t>
      </w:r>
    </w:p>
    <w:p w:rsidR="006B5260" w:rsidRDefault="006B5260" w:rsidP="006B5260">
      <w:pPr>
        <w:jc w:val="both"/>
        <w:rPr>
          <w:sz w:val="26"/>
        </w:rPr>
      </w:pPr>
      <w:r>
        <w:rPr>
          <w:sz w:val="26"/>
        </w:rPr>
        <w:t>3. Настоящее Решение вступает в силу с момента подписания и подлежит официальному опубликованию (обнародованию).</w:t>
      </w:r>
    </w:p>
    <w:p w:rsidR="006B5260" w:rsidRDefault="006B5260" w:rsidP="006B5260">
      <w:pPr>
        <w:jc w:val="both"/>
        <w:rPr>
          <w:sz w:val="26"/>
        </w:rPr>
      </w:pPr>
    </w:p>
    <w:p w:rsidR="006B5260" w:rsidRDefault="006B5260" w:rsidP="006B5260">
      <w:pPr>
        <w:jc w:val="both"/>
        <w:rPr>
          <w:sz w:val="26"/>
        </w:rPr>
      </w:pPr>
    </w:p>
    <w:p w:rsidR="006B5260" w:rsidRDefault="006B5260" w:rsidP="006B5260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Глава Сельского поселения</w:t>
      </w:r>
    </w:p>
    <w:p w:rsidR="006B5260" w:rsidRDefault="006B5260" w:rsidP="006B5260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«Тиманский сельсовет» ЗР НАО                                              В.Е.Глухов                                  </w:t>
      </w:r>
    </w:p>
    <w:p w:rsidR="006B5260" w:rsidRDefault="006B5260" w:rsidP="006B52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5260" w:rsidRDefault="006B5260" w:rsidP="006B5260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6B5260" w:rsidRDefault="006B5260" w:rsidP="006B5260">
      <w:pPr>
        <w:jc w:val="both"/>
        <w:rPr>
          <w:sz w:val="26"/>
        </w:rPr>
      </w:pPr>
    </w:p>
    <w:p w:rsidR="006B5260" w:rsidRDefault="006B5260" w:rsidP="007E3E9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B5260" w:rsidRDefault="006B5260" w:rsidP="007E3E9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B5260" w:rsidRDefault="006B5260" w:rsidP="007E3E9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B5260" w:rsidRDefault="006B5260" w:rsidP="007E3E9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B5260" w:rsidRDefault="006B5260" w:rsidP="007E3E9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B5260" w:rsidRDefault="006B5260" w:rsidP="007E3E9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6B5260" w:rsidRDefault="006B5260" w:rsidP="007E3E9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7E3E9E" w:rsidRDefault="006B5260" w:rsidP="007E3E9E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>Информационный бюллетень № 55 от  14.11</w:t>
      </w:r>
      <w:r w:rsidR="007E3E9E">
        <w:rPr>
          <w:b/>
        </w:rPr>
        <w:t>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Глухов В.Е.  Тираж  15  экз. Бесплатно. Отпечатан на принтере Администрации  Сельского поселения  «Тиманский сельсовет»  ЗР НАО</w:t>
      </w:r>
    </w:p>
    <w:p w:rsidR="007E3E9E" w:rsidRPr="008D6493" w:rsidRDefault="007E3E9E" w:rsidP="007E3E9E">
      <w:pPr>
        <w:ind w:firstLine="708"/>
      </w:pPr>
    </w:p>
    <w:p w:rsidR="007E3E9E" w:rsidRPr="008E5F35" w:rsidRDefault="007E3E9E" w:rsidP="007E3E9E">
      <w:pPr>
        <w:pStyle w:val="ConsPlusNormal"/>
        <w:widowControl/>
        <w:ind w:firstLine="0"/>
        <w:rPr>
          <w:rFonts w:ascii="Times New Roman" w:hAnsi="Times New Roman"/>
          <w:bCs/>
          <w:sz w:val="26"/>
          <w:szCs w:val="26"/>
        </w:rPr>
      </w:pPr>
    </w:p>
    <w:p w:rsidR="007E3E9E" w:rsidRDefault="007E3E9E" w:rsidP="007E3E9E">
      <w:pPr>
        <w:rPr>
          <w:sz w:val="28"/>
          <w:szCs w:val="28"/>
        </w:rPr>
      </w:pPr>
    </w:p>
    <w:p w:rsidR="007E3E9E" w:rsidRDefault="007E3E9E" w:rsidP="007E3E9E">
      <w:pPr>
        <w:rPr>
          <w:sz w:val="26"/>
        </w:rPr>
      </w:pPr>
    </w:p>
    <w:p w:rsidR="007E3E9E" w:rsidRDefault="007E3E9E" w:rsidP="007E3E9E">
      <w:pPr>
        <w:rPr>
          <w:sz w:val="26"/>
        </w:rPr>
      </w:pPr>
    </w:p>
    <w:p w:rsidR="007E3E9E" w:rsidRDefault="007E3E9E" w:rsidP="007E3E9E"/>
    <w:p w:rsidR="008D6493" w:rsidRDefault="008D6493"/>
    <w:p w:rsidR="0078753D" w:rsidRDefault="0078753D" w:rsidP="0078753D">
      <w:pPr>
        <w:jc w:val="center"/>
        <w:rPr>
          <w:b/>
          <w:bCs/>
          <w:lang w:eastAsia="ru-RU"/>
        </w:rPr>
      </w:pPr>
    </w:p>
    <w:p w:rsidR="0078753D" w:rsidRPr="007E3E9E" w:rsidRDefault="00283037" w:rsidP="007E3E9E">
      <w:pPr>
        <w:pStyle w:val="2"/>
        <w:numPr>
          <w:ilvl w:val="0"/>
          <w:numId w:val="0"/>
        </w:numPr>
        <w:spacing w:before="0"/>
        <w:ind w:left="36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78753D">
        <w:rPr>
          <w:sz w:val="28"/>
          <w:szCs w:val="28"/>
          <w:lang w:eastAsia="ru-RU"/>
        </w:rPr>
        <w:t xml:space="preserve">                               </w:t>
      </w:r>
    </w:p>
    <w:p w:rsidR="008D6493" w:rsidRPr="008D6493" w:rsidRDefault="008D6493" w:rsidP="008D6493">
      <w:pPr>
        <w:ind w:firstLine="708"/>
      </w:pPr>
    </w:p>
    <w:sectPr w:rsidR="008D6493" w:rsidRPr="008D6493" w:rsidSect="008D64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120" w:rsidRDefault="003E1120" w:rsidP="006B5260">
      <w:r>
        <w:separator/>
      </w:r>
    </w:p>
  </w:endnote>
  <w:endnote w:type="continuationSeparator" w:id="0">
    <w:p w:rsidR="003E1120" w:rsidRDefault="003E1120" w:rsidP="006B5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120" w:rsidRDefault="003E1120" w:rsidP="006B5260">
      <w:r>
        <w:separator/>
      </w:r>
    </w:p>
  </w:footnote>
  <w:footnote w:type="continuationSeparator" w:id="0">
    <w:p w:rsidR="003E1120" w:rsidRDefault="003E1120" w:rsidP="006B52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84243C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47D871AD"/>
    <w:multiLevelType w:val="multilevel"/>
    <w:tmpl w:val="95FA31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532D2667"/>
    <w:multiLevelType w:val="multilevel"/>
    <w:tmpl w:val="E71801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493"/>
    <w:rsid w:val="0000258F"/>
    <w:rsid w:val="000025D5"/>
    <w:rsid w:val="00003072"/>
    <w:rsid w:val="00003215"/>
    <w:rsid w:val="000056C8"/>
    <w:rsid w:val="00005F43"/>
    <w:rsid w:val="0000707E"/>
    <w:rsid w:val="0000742E"/>
    <w:rsid w:val="00010E1F"/>
    <w:rsid w:val="000117E2"/>
    <w:rsid w:val="00013F9E"/>
    <w:rsid w:val="00013FF9"/>
    <w:rsid w:val="00014995"/>
    <w:rsid w:val="00015E25"/>
    <w:rsid w:val="00015E9A"/>
    <w:rsid w:val="00017DC1"/>
    <w:rsid w:val="00017F66"/>
    <w:rsid w:val="000202EA"/>
    <w:rsid w:val="000207F9"/>
    <w:rsid w:val="00021226"/>
    <w:rsid w:val="00021A66"/>
    <w:rsid w:val="00025A2F"/>
    <w:rsid w:val="00026032"/>
    <w:rsid w:val="00031B9B"/>
    <w:rsid w:val="00034B67"/>
    <w:rsid w:val="000358CA"/>
    <w:rsid w:val="00035FCC"/>
    <w:rsid w:val="00042556"/>
    <w:rsid w:val="00045F5B"/>
    <w:rsid w:val="000466BC"/>
    <w:rsid w:val="000466C6"/>
    <w:rsid w:val="00046ADC"/>
    <w:rsid w:val="000472C8"/>
    <w:rsid w:val="00047DAF"/>
    <w:rsid w:val="000505A3"/>
    <w:rsid w:val="00050EFD"/>
    <w:rsid w:val="0005221F"/>
    <w:rsid w:val="0005227F"/>
    <w:rsid w:val="00053EB7"/>
    <w:rsid w:val="00054D9A"/>
    <w:rsid w:val="00057AC8"/>
    <w:rsid w:val="00057B73"/>
    <w:rsid w:val="0006134D"/>
    <w:rsid w:val="0006348B"/>
    <w:rsid w:val="00063AF7"/>
    <w:rsid w:val="00065AA7"/>
    <w:rsid w:val="00066ED4"/>
    <w:rsid w:val="00070079"/>
    <w:rsid w:val="000707C3"/>
    <w:rsid w:val="00071D05"/>
    <w:rsid w:val="00073F69"/>
    <w:rsid w:val="000828C2"/>
    <w:rsid w:val="000863E5"/>
    <w:rsid w:val="00090C45"/>
    <w:rsid w:val="00091839"/>
    <w:rsid w:val="00093245"/>
    <w:rsid w:val="0009375F"/>
    <w:rsid w:val="00094370"/>
    <w:rsid w:val="00094DEA"/>
    <w:rsid w:val="000959E4"/>
    <w:rsid w:val="00096178"/>
    <w:rsid w:val="000961E8"/>
    <w:rsid w:val="0009709A"/>
    <w:rsid w:val="000A0F8C"/>
    <w:rsid w:val="000A2B5B"/>
    <w:rsid w:val="000A415A"/>
    <w:rsid w:val="000A44FE"/>
    <w:rsid w:val="000A4A8E"/>
    <w:rsid w:val="000A4C12"/>
    <w:rsid w:val="000A6C42"/>
    <w:rsid w:val="000A6CE6"/>
    <w:rsid w:val="000A764B"/>
    <w:rsid w:val="000B17F4"/>
    <w:rsid w:val="000B262D"/>
    <w:rsid w:val="000B521A"/>
    <w:rsid w:val="000C1E62"/>
    <w:rsid w:val="000C207A"/>
    <w:rsid w:val="000C2191"/>
    <w:rsid w:val="000C2685"/>
    <w:rsid w:val="000C4C29"/>
    <w:rsid w:val="000C5A75"/>
    <w:rsid w:val="000D1C65"/>
    <w:rsid w:val="000D271D"/>
    <w:rsid w:val="000D6055"/>
    <w:rsid w:val="000D6161"/>
    <w:rsid w:val="000D620C"/>
    <w:rsid w:val="000D6843"/>
    <w:rsid w:val="000D6D17"/>
    <w:rsid w:val="000D7B15"/>
    <w:rsid w:val="000E0C8A"/>
    <w:rsid w:val="000E0DA9"/>
    <w:rsid w:val="000E1D99"/>
    <w:rsid w:val="000E1EE0"/>
    <w:rsid w:val="000E2F2E"/>
    <w:rsid w:val="000F0473"/>
    <w:rsid w:val="000F0876"/>
    <w:rsid w:val="000F0C7D"/>
    <w:rsid w:val="000F148E"/>
    <w:rsid w:val="000F15B6"/>
    <w:rsid w:val="000F1A29"/>
    <w:rsid w:val="000F1A2A"/>
    <w:rsid w:val="000F30D5"/>
    <w:rsid w:val="000F4BF4"/>
    <w:rsid w:val="000F4D50"/>
    <w:rsid w:val="000F5247"/>
    <w:rsid w:val="000F573F"/>
    <w:rsid w:val="000F65D0"/>
    <w:rsid w:val="000F76AD"/>
    <w:rsid w:val="00101BCB"/>
    <w:rsid w:val="0010356D"/>
    <w:rsid w:val="001035B5"/>
    <w:rsid w:val="00103CBC"/>
    <w:rsid w:val="001044CA"/>
    <w:rsid w:val="00104D48"/>
    <w:rsid w:val="001056B9"/>
    <w:rsid w:val="0010632E"/>
    <w:rsid w:val="00106919"/>
    <w:rsid w:val="0011018F"/>
    <w:rsid w:val="001108E8"/>
    <w:rsid w:val="0011241D"/>
    <w:rsid w:val="00122863"/>
    <w:rsid w:val="00123814"/>
    <w:rsid w:val="00125BA8"/>
    <w:rsid w:val="001276CD"/>
    <w:rsid w:val="00130675"/>
    <w:rsid w:val="00132063"/>
    <w:rsid w:val="0013211F"/>
    <w:rsid w:val="001338E5"/>
    <w:rsid w:val="001361FC"/>
    <w:rsid w:val="001368C7"/>
    <w:rsid w:val="00137ADB"/>
    <w:rsid w:val="001402FA"/>
    <w:rsid w:val="00141072"/>
    <w:rsid w:val="00141C86"/>
    <w:rsid w:val="00142940"/>
    <w:rsid w:val="00145DCA"/>
    <w:rsid w:val="0014630B"/>
    <w:rsid w:val="001474F0"/>
    <w:rsid w:val="00147807"/>
    <w:rsid w:val="00147BCB"/>
    <w:rsid w:val="00152F86"/>
    <w:rsid w:val="0015305D"/>
    <w:rsid w:val="00155A69"/>
    <w:rsid w:val="00157E4C"/>
    <w:rsid w:val="00157F0B"/>
    <w:rsid w:val="00162606"/>
    <w:rsid w:val="00164DF9"/>
    <w:rsid w:val="001663FB"/>
    <w:rsid w:val="0016679B"/>
    <w:rsid w:val="001667E9"/>
    <w:rsid w:val="00167C96"/>
    <w:rsid w:val="00172BCF"/>
    <w:rsid w:val="00173FE7"/>
    <w:rsid w:val="001766D3"/>
    <w:rsid w:val="00180BE7"/>
    <w:rsid w:val="00181F7E"/>
    <w:rsid w:val="0018259C"/>
    <w:rsid w:val="00184347"/>
    <w:rsid w:val="00184890"/>
    <w:rsid w:val="00185075"/>
    <w:rsid w:val="001870AD"/>
    <w:rsid w:val="00191423"/>
    <w:rsid w:val="00191E4E"/>
    <w:rsid w:val="00192499"/>
    <w:rsid w:val="00194D31"/>
    <w:rsid w:val="001950AA"/>
    <w:rsid w:val="00195898"/>
    <w:rsid w:val="001A0D51"/>
    <w:rsid w:val="001A0E52"/>
    <w:rsid w:val="001A4150"/>
    <w:rsid w:val="001A7A2D"/>
    <w:rsid w:val="001A7FDA"/>
    <w:rsid w:val="001B4280"/>
    <w:rsid w:val="001B4B28"/>
    <w:rsid w:val="001B4E13"/>
    <w:rsid w:val="001B5ECF"/>
    <w:rsid w:val="001B608C"/>
    <w:rsid w:val="001C001A"/>
    <w:rsid w:val="001C0224"/>
    <w:rsid w:val="001C08D3"/>
    <w:rsid w:val="001C1C69"/>
    <w:rsid w:val="001C224D"/>
    <w:rsid w:val="001C241C"/>
    <w:rsid w:val="001C3DA6"/>
    <w:rsid w:val="001C5441"/>
    <w:rsid w:val="001C750D"/>
    <w:rsid w:val="001D0541"/>
    <w:rsid w:val="001D0FB7"/>
    <w:rsid w:val="001D143A"/>
    <w:rsid w:val="001D1525"/>
    <w:rsid w:val="001D3628"/>
    <w:rsid w:val="001D39DE"/>
    <w:rsid w:val="001D3E47"/>
    <w:rsid w:val="001D50F1"/>
    <w:rsid w:val="001D5A3B"/>
    <w:rsid w:val="001D5A76"/>
    <w:rsid w:val="001E1FC9"/>
    <w:rsid w:val="001E2E61"/>
    <w:rsid w:val="001E7124"/>
    <w:rsid w:val="001E7DB0"/>
    <w:rsid w:val="001E7E22"/>
    <w:rsid w:val="001F0609"/>
    <w:rsid w:val="001F3AED"/>
    <w:rsid w:val="001F6E9F"/>
    <w:rsid w:val="00202429"/>
    <w:rsid w:val="002046BE"/>
    <w:rsid w:val="00204C57"/>
    <w:rsid w:val="00205192"/>
    <w:rsid w:val="0020577A"/>
    <w:rsid w:val="00207C41"/>
    <w:rsid w:val="002101DB"/>
    <w:rsid w:val="002133F6"/>
    <w:rsid w:val="00213CA9"/>
    <w:rsid w:val="002147E0"/>
    <w:rsid w:val="00214A58"/>
    <w:rsid w:val="002168D0"/>
    <w:rsid w:val="00217075"/>
    <w:rsid w:val="00220444"/>
    <w:rsid w:val="00222555"/>
    <w:rsid w:val="002237D7"/>
    <w:rsid w:val="002249CD"/>
    <w:rsid w:val="00227078"/>
    <w:rsid w:val="0023066A"/>
    <w:rsid w:val="00230AD1"/>
    <w:rsid w:val="0023394D"/>
    <w:rsid w:val="0023772C"/>
    <w:rsid w:val="002378A5"/>
    <w:rsid w:val="002405DD"/>
    <w:rsid w:val="00241229"/>
    <w:rsid w:val="00241244"/>
    <w:rsid w:val="0024322D"/>
    <w:rsid w:val="002444C3"/>
    <w:rsid w:val="00245273"/>
    <w:rsid w:val="00245730"/>
    <w:rsid w:val="002457A8"/>
    <w:rsid w:val="00246201"/>
    <w:rsid w:val="00247A2C"/>
    <w:rsid w:val="00247A9A"/>
    <w:rsid w:val="00247B21"/>
    <w:rsid w:val="00247E2F"/>
    <w:rsid w:val="002510BC"/>
    <w:rsid w:val="0025141B"/>
    <w:rsid w:val="00253507"/>
    <w:rsid w:val="00253AFA"/>
    <w:rsid w:val="00253CC8"/>
    <w:rsid w:val="00254E8B"/>
    <w:rsid w:val="00254EA3"/>
    <w:rsid w:val="002558A7"/>
    <w:rsid w:val="00255906"/>
    <w:rsid w:val="00256416"/>
    <w:rsid w:val="002606D5"/>
    <w:rsid w:val="00261A5D"/>
    <w:rsid w:val="00264013"/>
    <w:rsid w:val="0026563D"/>
    <w:rsid w:val="00266D82"/>
    <w:rsid w:val="00267DBD"/>
    <w:rsid w:val="002706C3"/>
    <w:rsid w:val="002710A9"/>
    <w:rsid w:val="00272668"/>
    <w:rsid w:val="002744F9"/>
    <w:rsid w:val="00274E3C"/>
    <w:rsid w:val="0027577B"/>
    <w:rsid w:val="002765E4"/>
    <w:rsid w:val="0027691F"/>
    <w:rsid w:val="00276E46"/>
    <w:rsid w:val="00280ED8"/>
    <w:rsid w:val="00283037"/>
    <w:rsid w:val="00283620"/>
    <w:rsid w:val="00284184"/>
    <w:rsid w:val="00285001"/>
    <w:rsid w:val="0028576E"/>
    <w:rsid w:val="00285B9C"/>
    <w:rsid w:val="00286BF9"/>
    <w:rsid w:val="002877ED"/>
    <w:rsid w:val="00287AC0"/>
    <w:rsid w:val="002917BC"/>
    <w:rsid w:val="00293388"/>
    <w:rsid w:val="00293C38"/>
    <w:rsid w:val="00295694"/>
    <w:rsid w:val="00296A84"/>
    <w:rsid w:val="00297536"/>
    <w:rsid w:val="002A2E30"/>
    <w:rsid w:val="002A4DD1"/>
    <w:rsid w:val="002A563C"/>
    <w:rsid w:val="002A6C22"/>
    <w:rsid w:val="002B0382"/>
    <w:rsid w:val="002B2518"/>
    <w:rsid w:val="002B25B8"/>
    <w:rsid w:val="002B3DB0"/>
    <w:rsid w:val="002B44F9"/>
    <w:rsid w:val="002B5930"/>
    <w:rsid w:val="002B7465"/>
    <w:rsid w:val="002C0368"/>
    <w:rsid w:val="002C1F24"/>
    <w:rsid w:val="002C2164"/>
    <w:rsid w:val="002C59EE"/>
    <w:rsid w:val="002C5EEA"/>
    <w:rsid w:val="002C6D14"/>
    <w:rsid w:val="002D5775"/>
    <w:rsid w:val="002D6EB2"/>
    <w:rsid w:val="002E088B"/>
    <w:rsid w:val="002E102C"/>
    <w:rsid w:val="002E1717"/>
    <w:rsid w:val="002E4E57"/>
    <w:rsid w:val="002E7504"/>
    <w:rsid w:val="002F09D8"/>
    <w:rsid w:val="002F5550"/>
    <w:rsid w:val="003010B4"/>
    <w:rsid w:val="00303F7A"/>
    <w:rsid w:val="00304F17"/>
    <w:rsid w:val="003052EF"/>
    <w:rsid w:val="00305430"/>
    <w:rsid w:val="003058B0"/>
    <w:rsid w:val="00305C31"/>
    <w:rsid w:val="00306460"/>
    <w:rsid w:val="0030737F"/>
    <w:rsid w:val="00307391"/>
    <w:rsid w:val="00310671"/>
    <w:rsid w:val="00310824"/>
    <w:rsid w:val="00310E98"/>
    <w:rsid w:val="00313988"/>
    <w:rsid w:val="0031552C"/>
    <w:rsid w:val="00316716"/>
    <w:rsid w:val="00316779"/>
    <w:rsid w:val="0032011C"/>
    <w:rsid w:val="00320705"/>
    <w:rsid w:val="00321409"/>
    <w:rsid w:val="00324237"/>
    <w:rsid w:val="00324B59"/>
    <w:rsid w:val="00324C11"/>
    <w:rsid w:val="00324D99"/>
    <w:rsid w:val="0032550E"/>
    <w:rsid w:val="00326133"/>
    <w:rsid w:val="00326DB9"/>
    <w:rsid w:val="00327614"/>
    <w:rsid w:val="00330B69"/>
    <w:rsid w:val="00331446"/>
    <w:rsid w:val="003327CC"/>
    <w:rsid w:val="00333710"/>
    <w:rsid w:val="00335632"/>
    <w:rsid w:val="003360D0"/>
    <w:rsid w:val="00344181"/>
    <w:rsid w:val="00347089"/>
    <w:rsid w:val="00347BF9"/>
    <w:rsid w:val="0035241E"/>
    <w:rsid w:val="00352BDF"/>
    <w:rsid w:val="00352C90"/>
    <w:rsid w:val="00353277"/>
    <w:rsid w:val="0035523D"/>
    <w:rsid w:val="0035553A"/>
    <w:rsid w:val="00357E45"/>
    <w:rsid w:val="00360054"/>
    <w:rsid w:val="00361D66"/>
    <w:rsid w:val="0036264D"/>
    <w:rsid w:val="00362AC5"/>
    <w:rsid w:val="00362E24"/>
    <w:rsid w:val="00362F5C"/>
    <w:rsid w:val="00363B63"/>
    <w:rsid w:val="00364BC1"/>
    <w:rsid w:val="00364F1A"/>
    <w:rsid w:val="00365411"/>
    <w:rsid w:val="00365BE7"/>
    <w:rsid w:val="003670B2"/>
    <w:rsid w:val="0036744E"/>
    <w:rsid w:val="003719EA"/>
    <w:rsid w:val="0038207E"/>
    <w:rsid w:val="00382B28"/>
    <w:rsid w:val="003841C8"/>
    <w:rsid w:val="00385973"/>
    <w:rsid w:val="00386F2D"/>
    <w:rsid w:val="003903E5"/>
    <w:rsid w:val="00390BE7"/>
    <w:rsid w:val="003916FE"/>
    <w:rsid w:val="00391BBE"/>
    <w:rsid w:val="00391DF4"/>
    <w:rsid w:val="00392510"/>
    <w:rsid w:val="00393555"/>
    <w:rsid w:val="00395186"/>
    <w:rsid w:val="0039547E"/>
    <w:rsid w:val="003A0D85"/>
    <w:rsid w:val="003A1839"/>
    <w:rsid w:val="003A295E"/>
    <w:rsid w:val="003A326B"/>
    <w:rsid w:val="003A5CFE"/>
    <w:rsid w:val="003B216E"/>
    <w:rsid w:val="003B2365"/>
    <w:rsid w:val="003B26F1"/>
    <w:rsid w:val="003B3BFA"/>
    <w:rsid w:val="003B5A52"/>
    <w:rsid w:val="003B65C5"/>
    <w:rsid w:val="003B6759"/>
    <w:rsid w:val="003B6823"/>
    <w:rsid w:val="003C265E"/>
    <w:rsid w:val="003C37AA"/>
    <w:rsid w:val="003C3940"/>
    <w:rsid w:val="003C4050"/>
    <w:rsid w:val="003C4688"/>
    <w:rsid w:val="003C515B"/>
    <w:rsid w:val="003C6D4C"/>
    <w:rsid w:val="003D3101"/>
    <w:rsid w:val="003D36EE"/>
    <w:rsid w:val="003D3A03"/>
    <w:rsid w:val="003D43CC"/>
    <w:rsid w:val="003D55F5"/>
    <w:rsid w:val="003D628C"/>
    <w:rsid w:val="003D7356"/>
    <w:rsid w:val="003E1120"/>
    <w:rsid w:val="003E20A4"/>
    <w:rsid w:val="003E20C4"/>
    <w:rsid w:val="003E29FD"/>
    <w:rsid w:val="003E3852"/>
    <w:rsid w:val="003E3BFC"/>
    <w:rsid w:val="003E3C00"/>
    <w:rsid w:val="003E4337"/>
    <w:rsid w:val="003E5D7E"/>
    <w:rsid w:val="003E5ECC"/>
    <w:rsid w:val="003E6073"/>
    <w:rsid w:val="003E7288"/>
    <w:rsid w:val="003E7A93"/>
    <w:rsid w:val="003F0AF3"/>
    <w:rsid w:val="003F190A"/>
    <w:rsid w:val="003F5822"/>
    <w:rsid w:val="003F59F2"/>
    <w:rsid w:val="003F5CC4"/>
    <w:rsid w:val="003F6138"/>
    <w:rsid w:val="003F783D"/>
    <w:rsid w:val="00400AE5"/>
    <w:rsid w:val="00401E85"/>
    <w:rsid w:val="00403697"/>
    <w:rsid w:val="00404373"/>
    <w:rsid w:val="00405B12"/>
    <w:rsid w:val="00406388"/>
    <w:rsid w:val="00406EC0"/>
    <w:rsid w:val="0040764C"/>
    <w:rsid w:val="004141A0"/>
    <w:rsid w:val="004145CE"/>
    <w:rsid w:val="00414EFE"/>
    <w:rsid w:val="0041582A"/>
    <w:rsid w:val="00416A5F"/>
    <w:rsid w:val="00417B8F"/>
    <w:rsid w:val="00421153"/>
    <w:rsid w:val="00422B36"/>
    <w:rsid w:val="00423CB7"/>
    <w:rsid w:val="004268AD"/>
    <w:rsid w:val="00426CBB"/>
    <w:rsid w:val="00432511"/>
    <w:rsid w:val="004333D1"/>
    <w:rsid w:val="00434563"/>
    <w:rsid w:val="00440360"/>
    <w:rsid w:val="004409C8"/>
    <w:rsid w:val="004413E8"/>
    <w:rsid w:val="00442870"/>
    <w:rsid w:val="004436C8"/>
    <w:rsid w:val="00444262"/>
    <w:rsid w:val="0044465A"/>
    <w:rsid w:val="0044584A"/>
    <w:rsid w:val="004458DA"/>
    <w:rsid w:val="00446EA0"/>
    <w:rsid w:val="00450220"/>
    <w:rsid w:val="00450A05"/>
    <w:rsid w:val="004517D8"/>
    <w:rsid w:val="00453265"/>
    <w:rsid w:val="00453978"/>
    <w:rsid w:val="0045398B"/>
    <w:rsid w:val="00453AC9"/>
    <w:rsid w:val="00454223"/>
    <w:rsid w:val="00455768"/>
    <w:rsid w:val="00455ED9"/>
    <w:rsid w:val="00455F26"/>
    <w:rsid w:val="00456AD0"/>
    <w:rsid w:val="00457737"/>
    <w:rsid w:val="0046123A"/>
    <w:rsid w:val="00461753"/>
    <w:rsid w:val="00463397"/>
    <w:rsid w:val="00465C18"/>
    <w:rsid w:val="00465C8E"/>
    <w:rsid w:val="004665EC"/>
    <w:rsid w:val="004738C5"/>
    <w:rsid w:val="00474217"/>
    <w:rsid w:val="004754E3"/>
    <w:rsid w:val="0047693F"/>
    <w:rsid w:val="00476A89"/>
    <w:rsid w:val="004777CC"/>
    <w:rsid w:val="004818EC"/>
    <w:rsid w:val="00482481"/>
    <w:rsid w:val="0048329B"/>
    <w:rsid w:val="0048354A"/>
    <w:rsid w:val="00485BE3"/>
    <w:rsid w:val="00486ED3"/>
    <w:rsid w:val="00487CD6"/>
    <w:rsid w:val="0049072F"/>
    <w:rsid w:val="0049157C"/>
    <w:rsid w:val="00493E41"/>
    <w:rsid w:val="00494A3B"/>
    <w:rsid w:val="00496780"/>
    <w:rsid w:val="00496927"/>
    <w:rsid w:val="00497469"/>
    <w:rsid w:val="004A21F8"/>
    <w:rsid w:val="004A25ED"/>
    <w:rsid w:val="004A3C32"/>
    <w:rsid w:val="004A3DDD"/>
    <w:rsid w:val="004A4152"/>
    <w:rsid w:val="004A5A71"/>
    <w:rsid w:val="004B19B2"/>
    <w:rsid w:val="004B4DAB"/>
    <w:rsid w:val="004B6580"/>
    <w:rsid w:val="004B691D"/>
    <w:rsid w:val="004C0848"/>
    <w:rsid w:val="004C3208"/>
    <w:rsid w:val="004C5D32"/>
    <w:rsid w:val="004C6456"/>
    <w:rsid w:val="004D26BB"/>
    <w:rsid w:val="004D3DA0"/>
    <w:rsid w:val="004D6F00"/>
    <w:rsid w:val="004D7092"/>
    <w:rsid w:val="004E00F1"/>
    <w:rsid w:val="004E112B"/>
    <w:rsid w:val="004E299E"/>
    <w:rsid w:val="004E68DA"/>
    <w:rsid w:val="004E6E0F"/>
    <w:rsid w:val="004E6ECC"/>
    <w:rsid w:val="004F3317"/>
    <w:rsid w:val="004F4443"/>
    <w:rsid w:val="004F48CB"/>
    <w:rsid w:val="004F4B49"/>
    <w:rsid w:val="004F4DA0"/>
    <w:rsid w:val="004F6878"/>
    <w:rsid w:val="004F7E56"/>
    <w:rsid w:val="00501893"/>
    <w:rsid w:val="00502CE1"/>
    <w:rsid w:val="00505394"/>
    <w:rsid w:val="0050592D"/>
    <w:rsid w:val="00507461"/>
    <w:rsid w:val="00507AA2"/>
    <w:rsid w:val="00510787"/>
    <w:rsid w:val="00511200"/>
    <w:rsid w:val="00511AB3"/>
    <w:rsid w:val="005122F4"/>
    <w:rsid w:val="00515BC3"/>
    <w:rsid w:val="00515CB9"/>
    <w:rsid w:val="00516E8D"/>
    <w:rsid w:val="0052031B"/>
    <w:rsid w:val="00521181"/>
    <w:rsid w:val="005220B2"/>
    <w:rsid w:val="00523662"/>
    <w:rsid w:val="0052371E"/>
    <w:rsid w:val="00524154"/>
    <w:rsid w:val="00524410"/>
    <w:rsid w:val="00526111"/>
    <w:rsid w:val="00526F01"/>
    <w:rsid w:val="00531172"/>
    <w:rsid w:val="00533A80"/>
    <w:rsid w:val="00534042"/>
    <w:rsid w:val="005401B3"/>
    <w:rsid w:val="00542853"/>
    <w:rsid w:val="005439D8"/>
    <w:rsid w:val="00544922"/>
    <w:rsid w:val="005463EF"/>
    <w:rsid w:val="00546AA8"/>
    <w:rsid w:val="0054767F"/>
    <w:rsid w:val="00547986"/>
    <w:rsid w:val="00547AE0"/>
    <w:rsid w:val="0055046D"/>
    <w:rsid w:val="005554AF"/>
    <w:rsid w:val="0056020D"/>
    <w:rsid w:val="005619CC"/>
    <w:rsid w:val="00564C5E"/>
    <w:rsid w:val="00564FCD"/>
    <w:rsid w:val="00564FF8"/>
    <w:rsid w:val="00565317"/>
    <w:rsid w:val="005654BA"/>
    <w:rsid w:val="00567EEE"/>
    <w:rsid w:val="00572521"/>
    <w:rsid w:val="00573B4F"/>
    <w:rsid w:val="00573CCC"/>
    <w:rsid w:val="00574E82"/>
    <w:rsid w:val="005752A2"/>
    <w:rsid w:val="00575F4C"/>
    <w:rsid w:val="00576125"/>
    <w:rsid w:val="005763D1"/>
    <w:rsid w:val="00577EDA"/>
    <w:rsid w:val="00580359"/>
    <w:rsid w:val="005803A3"/>
    <w:rsid w:val="0058185E"/>
    <w:rsid w:val="00581EE9"/>
    <w:rsid w:val="00582AE5"/>
    <w:rsid w:val="005847B8"/>
    <w:rsid w:val="00585089"/>
    <w:rsid w:val="00586B76"/>
    <w:rsid w:val="005909E4"/>
    <w:rsid w:val="00591803"/>
    <w:rsid w:val="005919EA"/>
    <w:rsid w:val="005925B7"/>
    <w:rsid w:val="00593B06"/>
    <w:rsid w:val="00595AAF"/>
    <w:rsid w:val="005960A3"/>
    <w:rsid w:val="005A0CED"/>
    <w:rsid w:val="005A1A61"/>
    <w:rsid w:val="005A36DE"/>
    <w:rsid w:val="005A4181"/>
    <w:rsid w:val="005A46AB"/>
    <w:rsid w:val="005A7AD9"/>
    <w:rsid w:val="005B3B37"/>
    <w:rsid w:val="005B45F0"/>
    <w:rsid w:val="005B4D8A"/>
    <w:rsid w:val="005B5BD1"/>
    <w:rsid w:val="005B67D9"/>
    <w:rsid w:val="005B6A1A"/>
    <w:rsid w:val="005B6A26"/>
    <w:rsid w:val="005C0123"/>
    <w:rsid w:val="005C0F27"/>
    <w:rsid w:val="005C3C16"/>
    <w:rsid w:val="005D0D31"/>
    <w:rsid w:val="005D0EA3"/>
    <w:rsid w:val="005D10E9"/>
    <w:rsid w:val="005D175B"/>
    <w:rsid w:val="005D17FD"/>
    <w:rsid w:val="005D1F3E"/>
    <w:rsid w:val="005D260F"/>
    <w:rsid w:val="005D39C6"/>
    <w:rsid w:val="005D5A6B"/>
    <w:rsid w:val="005D5B57"/>
    <w:rsid w:val="005D6092"/>
    <w:rsid w:val="005D6D8C"/>
    <w:rsid w:val="005E0295"/>
    <w:rsid w:val="005E188C"/>
    <w:rsid w:val="005E39C8"/>
    <w:rsid w:val="005E3C0E"/>
    <w:rsid w:val="005E3EE4"/>
    <w:rsid w:val="005E43AE"/>
    <w:rsid w:val="005E59A6"/>
    <w:rsid w:val="005F0822"/>
    <w:rsid w:val="005F1863"/>
    <w:rsid w:val="005F4DC8"/>
    <w:rsid w:val="005F591A"/>
    <w:rsid w:val="00600E73"/>
    <w:rsid w:val="006010A6"/>
    <w:rsid w:val="00603ABA"/>
    <w:rsid w:val="00604A51"/>
    <w:rsid w:val="00606896"/>
    <w:rsid w:val="00606BE9"/>
    <w:rsid w:val="006101BD"/>
    <w:rsid w:val="00612335"/>
    <w:rsid w:val="00612BAB"/>
    <w:rsid w:val="00613635"/>
    <w:rsid w:val="006163F6"/>
    <w:rsid w:val="0061774B"/>
    <w:rsid w:val="00620EB2"/>
    <w:rsid w:val="006219A3"/>
    <w:rsid w:val="00624C0C"/>
    <w:rsid w:val="00633C7D"/>
    <w:rsid w:val="0063468F"/>
    <w:rsid w:val="006353CD"/>
    <w:rsid w:val="0063564E"/>
    <w:rsid w:val="006356C1"/>
    <w:rsid w:val="006356F1"/>
    <w:rsid w:val="0063684E"/>
    <w:rsid w:val="006404E9"/>
    <w:rsid w:val="0064056B"/>
    <w:rsid w:val="00640602"/>
    <w:rsid w:val="00640FB5"/>
    <w:rsid w:val="00643B13"/>
    <w:rsid w:val="00646440"/>
    <w:rsid w:val="006505C8"/>
    <w:rsid w:val="00651092"/>
    <w:rsid w:val="0065130A"/>
    <w:rsid w:val="006535F3"/>
    <w:rsid w:val="00654492"/>
    <w:rsid w:val="006544D5"/>
    <w:rsid w:val="0065467C"/>
    <w:rsid w:val="0066162C"/>
    <w:rsid w:val="00661B35"/>
    <w:rsid w:val="006621F4"/>
    <w:rsid w:val="00662DC9"/>
    <w:rsid w:val="006633AE"/>
    <w:rsid w:val="00663F8F"/>
    <w:rsid w:val="0066503B"/>
    <w:rsid w:val="00666C48"/>
    <w:rsid w:val="00667133"/>
    <w:rsid w:val="00667647"/>
    <w:rsid w:val="006708AD"/>
    <w:rsid w:val="006711B4"/>
    <w:rsid w:val="006713D0"/>
    <w:rsid w:val="00671C27"/>
    <w:rsid w:val="00673141"/>
    <w:rsid w:val="00674013"/>
    <w:rsid w:val="00676A5F"/>
    <w:rsid w:val="00677A97"/>
    <w:rsid w:val="00683A59"/>
    <w:rsid w:val="00685A8F"/>
    <w:rsid w:val="006865B1"/>
    <w:rsid w:val="0068759C"/>
    <w:rsid w:val="00687957"/>
    <w:rsid w:val="00687A18"/>
    <w:rsid w:val="0069140D"/>
    <w:rsid w:val="00692B7B"/>
    <w:rsid w:val="00692E3D"/>
    <w:rsid w:val="00695BDE"/>
    <w:rsid w:val="00696260"/>
    <w:rsid w:val="00697897"/>
    <w:rsid w:val="006A0338"/>
    <w:rsid w:val="006A135B"/>
    <w:rsid w:val="006A1C75"/>
    <w:rsid w:val="006A225D"/>
    <w:rsid w:val="006A3143"/>
    <w:rsid w:val="006A36B9"/>
    <w:rsid w:val="006A4A85"/>
    <w:rsid w:val="006A6F2E"/>
    <w:rsid w:val="006B008C"/>
    <w:rsid w:val="006B0F11"/>
    <w:rsid w:val="006B199D"/>
    <w:rsid w:val="006B2286"/>
    <w:rsid w:val="006B31C3"/>
    <w:rsid w:val="006B5260"/>
    <w:rsid w:val="006B6BBC"/>
    <w:rsid w:val="006C03FC"/>
    <w:rsid w:val="006C132C"/>
    <w:rsid w:val="006C1A68"/>
    <w:rsid w:val="006C1C0E"/>
    <w:rsid w:val="006C1E3F"/>
    <w:rsid w:val="006C26DE"/>
    <w:rsid w:val="006C281B"/>
    <w:rsid w:val="006C556A"/>
    <w:rsid w:val="006C58C9"/>
    <w:rsid w:val="006C6B3D"/>
    <w:rsid w:val="006C717B"/>
    <w:rsid w:val="006D168E"/>
    <w:rsid w:val="006D2F75"/>
    <w:rsid w:val="006D416A"/>
    <w:rsid w:val="006D41B7"/>
    <w:rsid w:val="006D5FF1"/>
    <w:rsid w:val="006D6481"/>
    <w:rsid w:val="006D6C7F"/>
    <w:rsid w:val="006E0C0D"/>
    <w:rsid w:val="006E19B8"/>
    <w:rsid w:val="006E3A7B"/>
    <w:rsid w:val="006E574C"/>
    <w:rsid w:val="006E5B9A"/>
    <w:rsid w:val="006E6949"/>
    <w:rsid w:val="006E69E7"/>
    <w:rsid w:val="006E6ABF"/>
    <w:rsid w:val="006E7B1D"/>
    <w:rsid w:val="006F00F0"/>
    <w:rsid w:val="006F1169"/>
    <w:rsid w:val="006F16EE"/>
    <w:rsid w:val="006F19C5"/>
    <w:rsid w:val="006F1C00"/>
    <w:rsid w:val="006F2A35"/>
    <w:rsid w:val="006F4E84"/>
    <w:rsid w:val="006F5639"/>
    <w:rsid w:val="007002D4"/>
    <w:rsid w:val="007018C3"/>
    <w:rsid w:val="00701FE6"/>
    <w:rsid w:val="00703180"/>
    <w:rsid w:val="007039EB"/>
    <w:rsid w:val="00703CDC"/>
    <w:rsid w:val="00703DEE"/>
    <w:rsid w:val="0070569E"/>
    <w:rsid w:val="00705CAC"/>
    <w:rsid w:val="00711333"/>
    <w:rsid w:val="00711757"/>
    <w:rsid w:val="0071250F"/>
    <w:rsid w:val="0072040A"/>
    <w:rsid w:val="00720E37"/>
    <w:rsid w:val="0072139B"/>
    <w:rsid w:val="0072313A"/>
    <w:rsid w:val="00724A31"/>
    <w:rsid w:val="007257B6"/>
    <w:rsid w:val="0072699C"/>
    <w:rsid w:val="00727887"/>
    <w:rsid w:val="00732D31"/>
    <w:rsid w:val="007336A6"/>
    <w:rsid w:val="00733FAA"/>
    <w:rsid w:val="007346CD"/>
    <w:rsid w:val="00734817"/>
    <w:rsid w:val="00734F85"/>
    <w:rsid w:val="00740101"/>
    <w:rsid w:val="00740963"/>
    <w:rsid w:val="00741469"/>
    <w:rsid w:val="00741EF2"/>
    <w:rsid w:val="0074212B"/>
    <w:rsid w:val="00742EEB"/>
    <w:rsid w:val="00743AE5"/>
    <w:rsid w:val="00745614"/>
    <w:rsid w:val="00745AE7"/>
    <w:rsid w:val="007465E0"/>
    <w:rsid w:val="00752F4E"/>
    <w:rsid w:val="00753AB7"/>
    <w:rsid w:val="00753BC1"/>
    <w:rsid w:val="00754786"/>
    <w:rsid w:val="00754DED"/>
    <w:rsid w:val="00755E9E"/>
    <w:rsid w:val="0075692D"/>
    <w:rsid w:val="0075752E"/>
    <w:rsid w:val="007576DA"/>
    <w:rsid w:val="00757EB7"/>
    <w:rsid w:val="00762FEC"/>
    <w:rsid w:val="0076358D"/>
    <w:rsid w:val="00763ECE"/>
    <w:rsid w:val="00767E0E"/>
    <w:rsid w:val="0077291F"/>
    <w:rsid w:val="00773535"/>
    <w:rsid w:val="007746E3"/>
    <w:rsid w:val="00774E85"/>
    <w:rsid w:val="007760A0"/>
    <w:rsid w:val="00776382"/>
    <w:rsid w:val="0077777F"/>
    <w:rsid w:val="00780DB7"/>
    <w:rsid w:val="00783B31"/>
    <w:rsid w:val="00784B66"/>
    <w:rsid w:val="00786E57"/>
    <w:rsid w:val="007870A5"/>
    <w:rsid w:val="0078753D"/>
    <w:rsid w:val="00787D2B"/>
    <w:rsid w:val="00787F95"/>
    <w:rsid w:val="00793216"/>
    <w:rsid w:val="00793AD4"/>
    <w:rsid w:val="00794AA0"/>
    <w:rsid w:val="007951B4"/>
    <w:rsid w:val="007954FC"/>
    <w:rsid w:val="0079650A"/>
    <w:rsid w:val="007A2E93"/>
    <w:rsid w:val="007A680F"/>
    <w:rsid w:val="007B0594"/>
    <w:rsid w:val="007B0A7C"/>
    <w:rsid w:val="007B0AE4"/>
    <w:rsid w:val="007B1C55"/>
    <w:rsid w:val="007B5A8E"/>
    <w:rsid w:val="007B5E69"/>
    <w:rsid w:val="007B6802"/>
    <w:rsid w:val="007C3B80"/>
    <w:rsid w:val="007C4481"/>
    <w:rsid w:val="007C458C"/>
    <w:rsid w:val="007C789E"/>
    <w:rsid w:val="007D0449"/>
    <w:rsid w:val="007D199B"/>
    <w:rsid w:val="007D2672"/>
    <w:rsid w:val="007D59D1"/>
    <w:rsid w:val="007D5CDE"/>
    <w:rsid w:val="007D5D4E"/>
    <w:rsid w:val="007D5E42"/>
    <w:rsid w:val="007D5E6E"/>
    <w:rsid w:val="007D7E91"/>
    <w:rsid w:val="007E02CF"/>
    <w:rsid w:val="007E1FDD"/>
    <w:rsid w:val="007E3897"/>
    <w:rsid w:val="007E3BD8"/>
    <w:rsid w:val="007E3E9E"/>
    <w:rsid w:val="007E5630"/>
    <w:rsid w:val="007E7E87"/>
    <w:rsid w:val="007F0FD7"/>
    <w:rsid w:val="007F1CD8"/>
    <w:rsid w:val="007F3647"/>
    <w:rsid w:val="007F3836"/>
    <w:rsid w:val="007F386D"/>
    <w:rsid w:val="007F4408"/>
    <w:rsid w:val="007F5FF0"/>
    <w:rsid w:val="00801466"/>
    <w:rsid w:val="008019AB"/>
    <w:rsid w:val="00804EA1"/>
    <w:rsid w:val="00805098"/>
    <w:rsid w:val="008053D3"/>
    <w:rsid w:val="008105AF"/>
    <w:rsid w:val="00816B48"/>
    <w:rsid w:val="00821115"/>
    <w:rsid w:val="00821334"/>
    <w:rsid w:val="00821D34"/>
    <w:rsid w:val="00823A26"/>
    <w:rsid w:val="00824E0E"/>
    <w:rsid w:val="0082527C"/>
    <w:rsid w:val="0082583D"/>
    <w:rsid w:val="00825849"/>
    <w:rsid w:val="00827DBA"/>
    <w:rsid w:val="0083126E"/>
    <w:rsid w:val="00831FD7"/>
    <w:rsid w:val="00832152"/>
    <w:rsid w:val="00832339"/>
    <w:rsid w:val="00832B29"/>
    <w:rsid w:val="008333C7"/>
    <w:rsid w:val="008335DE"/>
    <w:rsid w:val="00834059"/>
    <w:rsid w:val="00834B67"/>
    <w:rsid w:val="008359AE"/>
    <w:rsid w:val="00837F29"/>
    <w:rsid w:val="008402D4"/>
    <w:rsid w:val="00841194"/>
    <w:rsid w:val="0084439D"/>
    <w:rsid w:val="008459C7"/>
    <w:rsid w:val="00846873"/>
    <w:rsid w:val="00847423"/>
    <w:rsid w:val="008476A3"/>
    <w:rsid w:val="00850225"/>
    <w:rsid w:val="008503FB"/>
    <w:rsid w:val="00851047"/>
    <w:rsid w:val="00851C37"/>
    <w:rsid w:val="008526DE"/>
    <w:rsid w:val="0085433E"/>
    <w:rsid w:val="008549F4"/>
    <w:rsid w:val="00854AE2"/>
    <w:rsid w:val="008618D9"/>
    <w:rsid w:val="0086272B"/>
    <w:rsid w:val="008631C8"/>
    <w:rsid w:val="0086435C"/>
    <w:rsid w:val="00867E27"/>
    <w:rsid w:val="00870758"/>
    <w:rsid w:val="00870BE0"/>
    <w:rsid w:val="0087203A"/>
    <w:rsid w:val="00872663"/>
    <w:rsid w:val="00873CB0"/>
    <w:rsid w:val="00874557"/>
    <w:rsid w:val="00875C9E"/>
    <w:rsid w:val="008765D2"/>
    <w:rsid w:val="008773E2"/>
    <w:rsid w:val="00880CBA"/>
    <w:rsid w:val="00882761"/>
    <w:rsid w:val="00883DD3"/>
    <w:rsid w:val="00885B8A"/>
    <w:rsid w:val="00886FC7"/>
    <w:rsid w:val="0088739E"/>
    <w:rsid w:val="008876CC"/>
    <w:rsid w:val="00887CB2"/>
    <w:rsid w:val="00890FF3"/>
    <w:rsid w:val="00893BA4"/>
    <w:rsid w:val="008947F5"/>
    <w:rsid w:val="00894855"/>
    <w:rsid w:val="008A0704"/>
    <w:rsid w:val="008A2464"/>
    <w:rsid w:val="008A28F3"/>
    <w:rsid w:val="008A37CC"/>
    <w:rsid w:val="008A5CBA"/>
    <w:rsid w:val="008A5EBC"/>
    <w:rsid w:val="008A66C9"/>
    <w:rsid w:val="008B02CD"/>
    <w:rsid w:val="008B0EF5"/>
    <w:rsid w:val="008B0FCF"/>
    <w:rsid w:val="008B3C7A"/>
    <w:rsid w:val="008B4A76"/>
    <w:rsid w:val="008B65E1"/>
    <w:rsid w:val="008B6DD2"/>
    <w:rsid w:val="008B6FCD"/>
    <w:rsid w:val="008B737F"/>
    <w:rsid w:val="008C04C3"/>
    <w:rsid w:val="008C14C1"/>
    <w:rsid w:val="008C18BC"/>
    <w:rsid w:val="008C3AF8"/>
    <w:rsid w:val="008C42BD"/>
    <w:rsid w:val="008C4351"/>
    <w:rsid w:val="008C5B31"/>
    <w:rsid w:val="008C6387"/>
    <w:rsid w:val="008C6AB4"/>
    <w:rsid w:val="008C7A40"/>
    <w:rsid w:val="008D0999"/>
    <w:rsid w:val="008D0AA4"/>
    <w:rsid w:val="008D363A"/>
    <w:rsid w:val="008D6493"/>
    <w:rsid w:val="008D676D"/>
    <w:rsid w:val="008D72F3"/>
    <w:rsid w:val="008E0984"/>
    <w:rsid w:val="008E1F7C"/>
    <w:rsid w:val="008E3A27"/>
    <w:rsid w:val="008F067F"/>
    <w:rsid w:val="008F0739"/>
    <w:rsid w:val="008F236E"/>
    <w:rsid w:val="008F2DF7"/>
    <w:rsid w:val="008F32CE"/>
    <w:rsid w:val="008F446B"/>
    <w:rsid w:val="008F4A77"/>
    <w:rsid w:val="00901504"/>
    <w:rsid w:val="009029DB"/>
    <w:rsid w:val="0090435C"/>
    <w:rsid w:val="0090490E"/>
    <w:rsid w:val="00905135"/>
    <w:rsid w:val="00905277"/>
    <w:rsid w:val="0090549F"/>
    <w:rsid w:val="00907DDE"/>
    <w:rsid w:val="00907F1E"/>
    <w:rsid w:val="00910079"/>
    <w:rsid w:val="0091027E"/>
    <w:rsid w:val="00910F3F"/>
    <w:rsid w:val="009130C0"/>
    <w:rsid w:val="00913916"/>
    <w:rsid w:val="00914C49"/>
    <w:rsid w:val="00915085"/>
    <w:rsid w:val="0091584A"/>
    <w:rsid w:val="0091624D"/>
    <w:rsid w:val="0091664A"/>
    <w:rsid w:val="00916802"/>
    <w:rsid w:val="00917613"/>
    <w:rsid w:val="009176EA"/>
    <w:rsid w:val="00925CC9"/>
    <w:rsid w:val="00925FBF"/>
    <w:rsid w:val="00927EC6"/>
    <w:rsid w:val="009302C2"/>
    <w:rsid w:val="0093086A"/>
    <w:rsid w:val="00931526"/>
    <w:rsid w:val="00931961"/>
    <w:rsid w:val="00931C82"/>
    <w:rsid w:val="00933AD2"/>
    <w:rsid w:val="0093503F"/>
    <w:rsid w:val="00935F23"/>
    <w:rsid w:val="00936747"/>
    <w:rsid w:val="00937263"/>
    <w:rsid w:val="00937717"/>
    <w:rsid w:val="00937B62"/>
    <w:rsid w:val="00940A4E"/>
    <w:rsid w:val="00941874"/>
    <w:rsid w:val="00951777"/>
    <w:rsid w:val="00953E4C"/>
    <w:rsid w:val="00955FD7"/>
    <w:rsid w:val="00956053"/>
    <w:rsid w:val="009567DA"/>
    <w:rsid w:val="00956854"/>
    <w:rsid w:val="009605A2"/>
    <w:rsid w:val="009608E9"/>
    <w:rsid w:val="0096151F"/>
    <w:rsid w:val="0096234F"/>
    <w:rsid w:val="0096424C"/>
    <w:rsid w:val="00964426"/>
    <w:rsid w:val="00964B4A"/>
    <w:rsid w:val="00964DBF"/>
    <w:rsid w:val="00965A2F"/>
    <w:rsid w:val="00967BEF"/>
    <w:rsid w:val="00970CB2"/>
    <w:rsid w:val="009710D5"/>
    <w:rsid w:val="009729D2"/>
    <w:rsid w:val="00973A3D"/>
    <w:rsid w:val="009747BA"/>
    <w:rsid w:val="00982789"/>
    <w:rsid w:val="009836CD"/>
    <w:rsid w:val="009846F6"/>
    <w:rsid w:val="0098483D"/>
    <w:rsid w:val="009863AE"/>
    <w:rsid w:val="009864DC"/>
    <w:rsid w:val="00987AE5"/>
    <w:rsid w:val="0099094C"/>
    <w:rsid w:val="0099104C"/>
    <w:rsid w:val="009931A5"/>
    <w:rsid w:val="009940B0"/>
    <w:rsid w:val="0099496D"/>
    <w:rsid w:val="00994D84"/>
    <w:rsid w:val="009951CD"/>
    <w:rsid w:val="009966EB"/>
    <w:rsid w:val="00996E07"/>
    <w:rsid w:val="00996F9A"/>
    <w:rsid w:val="009A031D"/>
    <w:rsid w:val="009A06F9"/>
    <w:rsid w:val="009A3AD9"/>
    <w:rsid w:val="009A4233"/>
    <w:rsid w:val="009A52E5"/>
    <w:rsid w:val="009A54B1"/>
    <w:rsid w:val="009A5975"/>
    <w:rsid w:val="009A629A"/>
    <w:rsid w:val="009A69B5"/>
    <w:rsid w:val="009A6A2F"/>
    <w:rsid w:val="009A7F51"/>
    <w:rsid w:val="009B0737"/>
    <w:rsid w:val="009B436B"/>
    <w:rsid w:val="009B4A6A"/>
    <w:rsid w:val="009B4C34"/>
    <w:rsid w:val="009B4C6C"/>
    <w:rsid w:val="009B4E6F"/>
    <w:rsid w:val="009B76FF"/>
    <w:rsid w:val="009C06D8"/>
    <w:rsid w:val="009C0B5D"/>
    <w:rsid w:val="009C24E6"/>
    <w:rsid w:val="009C306A"/>
    <w:rsid w:val="009C3AA1"/>
    <w:rsid w:val="009C42CF"/>
    <w:rsid w:val="009C4601"/>
    <w:rsid w:val="009C4752"/>
    <w:rsid w:val="009C56EA"/>
    <w:rsid w:val="009C5890"/>
    <w:rsid w:val="009C695E"/>
    <w:rsid w:val="009D128E"/>
    <w:rsid w:val="009D13DC"/>
    <w:rsid w:val="009D2A4B"/>
    <w:rsid w:val="009D3BEA"/>
    <w:rsid w:val="009D5624"/>
    <w:rsid w:val="009D5704"/>
    <w:rsid w:val="009D5A87"/>
    <w:rsid w:val="009D63EC"/>
    <w:rsid w:val="009D760B"/>
    <w:rsid w:val="009D7B5E"/>
    <w:rsid w:val="009E1130"/>
    <w:rsid w:val="009E1BEB"/>
    <w:rsid w:val="009E23E5"/>
    <w:rsid w:val="009E353B"/>
    <w:rsid w:val="009E5087"/>
    <w:rsid w:val="009E5E7D"/>
    <w:rsid w:val="009E6550"/>
    <w:rsid w:val="009E71F9"/>
    <w:rsid w:val="009E7571"/>
    <w:rsid w:val="009E7741"/>
    <w:rsid w:val="009F063A"/>
    <w:rsid w:val="009F0919"/>
    <w:rsid w:val="009F11B7"/>
    <w:rsid w:val="009F2153"/>
    <w:rsid w:val="009F227F"/>
    <w:rsid w:val="009F23C2"/>
    <w:rsid w:val="009F5054"/>
    <w:rsid w:val="009F705A"/>
    <w:rsid w:val="009F78AC"/>
    <w:rsid w:val="009F7F94"/>
    <w:rsid w:val="00A0111E"/>
    <w:rsid w:val="00A01B17"/>
    <w:rsid w:val="00A02313"/>
    <w:rsid w:val="00A0438C"/>
    <w:rsid w:val="00A0525A"/>
    <w:rsid w:val="00A058BB"/>
    <w:rsid w:val="00A068C8"/>
    <w:rsid w:val="00A073F4"/>
    <w:rsid w:val="00A10609"/>
    <w:rsid w:val="00A10926"/>
    <w:rsid w:val="00A110E1"/>
    <w:rsid w:val="00A13A3E"/>
    <w:rsid w:val="00A15254"/>
    <w:rsid w:val="00A20B52"/>
    <w:rsid w:val="00A224BC"/>
    <w:rsid w:val="00A2311F"/>
    <w:rsid w:val="00A23849"/>
    <w:rsid w:val="00A23A06"/>
    <w:rsid w:val="00A24619"/>
    <w:rsid w:val="00A24E5A"/>
    <w:rsid w:val="00A32DC2"/>
    <w:rsid w:val="00A3426D"/>
    <w:rsid w:val="00A35CD9"/>
    <w:rsid w:val="00A36696"/>
    <w:rsid w:val="00A36944"/>
    <w:rsid w:val="00A36A97"/>
    <w:rsid w:val="00A36BB6"/>
    <w:rsid w:val="00A373CA"/>
    <w:rsid w:val="00A404D2"/>
    <w:rsid w:val="00A419E9"/>
    <w:rsid w:val="00A4250D"/>
    <w:rsid w:val="00A45ABE"/>
    <w:rsid w:val="00A45E4F"/>
    <w:rsid w:val="00A46AC4"/>
    <w:rsid w:val="00A47DE7"/>
    <w:rsid w:val="00A5045C"/>
    <w:rsid w:val="00A5060F"/>
    <w:rsid w:val="00A51DCC"/>
    <w:rsid w:val="00A52279"/>
    <w:rsid w:val="00A540F5"/>
    <w:rsid w:val="00A5464A"/>
    <w:rsid w:val="00A54D5D"/>
    <w:rsid w:val="00A55649"/>
    <w:rsid w:val="00A5707D"/>
    <w:rsid w:val="00A61127"/>
    <w:rsid w:val="00A624D6"/>
    <w:rsid w:val="00A6384D"/>
    <w:rsid w:val="00A641E4"/>
    <w:rsid w:val="00A648B3"/>
    <w:rsid w:val="00A650DD"/>
    <w:rsid w:val="00A66891"/>
    <w:rsid w:val="00A66A2A"/>
    <w:rsid w:val="00A703F1"/>
    <w:rsid w:val="00A710E2"/>
    <w:rsid w:val="00A715B3"/>
    <w:rsid w:val="00A73780"/>
    <w:rsid w:val="00A75BD3"/>
    <w:rsid w:val="00A75DED"/>
    <w:rsid w:val="00A76DD0"/>
    <w:rsid w:val="00A77704"/>
    <w:rsid w:val="00A802C9"/>
    <w:rsid w:val="00A811AD"/>
    <w:rsid w:val="00A816FC"/>
    <w:rsid w:val="00A8236E"/>
    <w:rsid w:val="00A827E8"/>
    <w:rsid w:val="00A82CBD"/>
    <w:rsid w:val="00A834C1"/>
    <w:rsid w:val="00A840DF"/>
    <w:rsid w:val="00A841AC"/>
    <w:rsid w:val="00A85E77"/>
    <w:rsid w:val="00A9275D"/>
    <w:rsid w:val="00A930E6"/>
    <w:rsid w:val="00A93FC7"/>
    <w:rsid w:val="00A9496A"/>
    <w:rsid w:val="00A95011"/>
    <w:rsid w:val="00A950F9"/>
    <w:rsid w:val="00AA1F32"/>
    <w:rsid w:val="00AA2F43"/>
    <w:rsid w:val="00AA3A15"/>
    <w:rsid w:val="00AA3F0F"/>
    <w:rsid w:val="00AA4119"/>
    <w:rsid w:val="00AB0503"/>
    <w:rsid w:val="00AB13B5"/>
    <w:rsid w:val="00AB22C6"/>
    <w:rsid w:val="00AB318C"/>
    <w:rsid w:val="00AB54FF"/>
    <w:rsid w:val="00AB5D77"/>
    <w:rsid w:val="00AC16B6"/>
    <w:rsid w:val="00AC41B5"/>
    <w:rsid w:val="00AC75DB"/>
    <w:rsid w:val="00AD0866"/>
    <w:rsid w:val="00AD0C8B"/>
    <w:rsid w:val="00AD17B9"/>
    <w:rsid w:val="00AD2744"/>
    <w:rsid w:val="00AD7A7A"/>
    <w:rsid w:val="00AE0F31"/>
    <w:rsid w:val="00AE1452"/>
    <w:rsid w:val="00AE1C5B"/>
    <w:rsid w:val="00AE2E6B"/>
    <w:rsid w:val="00AE5402"/>
    <w:rsid w:val="00AE61C9"/>
    <w:rsid w:val="00AE6D3D"/>
    <w:rsid w:val="00AE7D82"/>
    <w:rsid w:val="00AF0D0C"/>
    <w:rsid w:val="00AF0DA3"/>
    <w:rsid w:val="00AF12A1"/>
    <w:rsid w:val="00AF5BC3"/>
    <w:rsid w:val="00AF6A01"/>
    <w:rsid w:val="00AF780A"/>
    <w:rsid w:val="00B000AD"/>
    <w:rsid w:val="00B0058C"/>
    <w:rsid w:val="00B00EC2"/>
    <w:rsid w:val="00B01758"/>
    <w:rsid w:val="00B06700"/>
    <w:rsid w:val="00B07188"/>
    <w:rsid w:val="00B11B37"/>
    <w:rsid w:val="00B1411C"/>
    <w:rsid w:val="00B16378"/>
    <w:rsid w:val="00B225CD"/>
    <w:rsid w:val="00B22C66"/>
    <w:rsid w:val="00B23777"/>
    <w:rsid w:val="00B24406"/>
    <w:rsid w:val="00B302D4"/>
    <w:rsid w:val="00B30AAD"/>
    <w:rsid w:val="00B30B17"/>
    <w:rsid w:val="00B31372"/>
    <w:rsid w:val="00B32A7B"/>
    <w:rsid w:val="00B32D5F"/>
    <w:rsid w:val="00B347C2"/>
    <w:rsid w:val="00B3512F"/>
    <w:rsid w:val="00B37D87"/>
    <w:rsid w:val="00B4022C"/>
    <w:rsid w:val="00B42C05"/>
    <w:rsid w:val="00B4336D"/>
    <w:rsid w:val="00B45A46"/>
    <w:rsid w:val="00B4636F"/>
    <w:rsid w:val="00B46628"/>
    <w:rsid w:val="00B47573"/>
    <w:rsid w:val="00B47C03"/>
    <w:rsid w:val="00B52A51"/>
    <w:rsid w:val="00B534E4"/>
    <w:rsid w:val="00B54955"/>
    <w:rsid w:val="00B54FDD"/>
    <w:rsid w:val="00B559B1"/>
    <w:rsid w:val="00B559F1"/>
    <w:rsid w:val="00B56C76"/>
    <w:rsid w:val="00B57D8F"/>
    <w:rsid w:val="00B613B3"/>
    <w:rsid w:val="00B61539"/>
    <w:rsid w:val="00B634F2"/>
    <w:rsid w:val="00B6470D"/>
    <w:rsid w:val="00B64988"/>
    <w:rsid w:val="00B67D75"/>
    <w:rsid w:val="00B70232"/>
    <w:rsid w:val="00B70901"/>
    <w:rsid w:val="00B71D9B"/>
    <w:rsid w:val="00B71FBF"/>
    <w:rsid w:val="00B73592"/>
    <w:rsid w:val="00B754E2"/>
    <w:rsid w:val="00B75609"/>
    <w:rsid w:val="00B75771"/>
    <w:rsid w:val="00B76C5A"/>
    <w:rsid w:val="00B7744C"/>
    <w:rsid w:val="00B8069C"/>
    <w:rsid w:val="00B81093"/>
    <w:rsid w:val="00B812F1"/>
    <w:rsid w:val="00B83163"/>
    <w:rsid w:val="00B846E6"/>
    <w:rsid w:val="00B861F1"/>
    <w:rsid w:val="00B86A38"/>
    <w:rsid w:val="00B876EB"/>
    <w:rsid w:val="00B904C6"/>
    <w:rsid w:val="00B91214"/>
    <w:rsid w:val="00B91312"/>
    <w:rsid w:val="00B9261B"/>
    <w:rsid w:val="00B92ADC"/>
    <w:rsid w:val="00B92ED2"/>
    <w:rsid w:val="00B9339B"/>
    <w:rsid w:val="00B939D4"/>
    <w:rsid w:val="00B9424A"/>
    <w:rsid w:val="00B9715D"/>
    <w:rsid w:val="00BA16D1"/>
    <w:rsid w:val="00BA1DF0"/>
    <w:rsid w:val="00BA29CC"/>
    <w:rsid w:val="00BA4A42"/>
    <w:rsid w:val="00BA5A62"/>
    <w:rsid w:val="00BA6501"/>
    <w:rsid w:val="00BA76AE"/>
    <w:rsid w:val="00BB0EA5"/>
    <w:rsid w:val="00BB1219"/>
    <w:rsid w:val="00BB17CE"/>
    <w:rsid w:val="00BB1B59"/>
    <w:rsid w:val="00BB1FD0"/>
    <w:rsid w:val="00BB2CAE"/>
    <w:rsid w:val="00BB4EB9"/>
    <w:rsid w:val="00BB66BA"/>
    <w:rsid w:val="00BC0E87"/>
    <w:rsid w:val="00BC1213"/>
    <w:rsid w:val="00BC2706"/>
    <w:rsid w:val="00BC39BE"/>
    <w:rsid w:val="00BC4618"/>
    <w:rsid w:val="00BC5F7E"/>
    <w:rsid w:val="00BC64B9"/>
    <w:rsid w:val="00BD0C81"/>
    <w:rsid w:val="00BD1975"/>
    <w:rsid w:val="00BD455C"/>
    <w:rsid w:val="00BD55FB"/>
    <w:rsid w:val="00BD59E2"/>
    <w:rsid w:val="00BD5BBF"/>
    <w:rsid w:val="00BD5C89"/>
    <w:rsid w:val="00BD5F46"/>
    <w:rsid w:val="00BD65D1"/>
    <w:rsid w:val="00BD6661"/>
    <w:rsid w:val="00BD667F"/>
    <w:rsid w:val="00BD66A4"/>
    <w:rsid w:val="00BD6B20"/>
    <w:rsid w:val="00BD6E24"/>
    <w:rsid w:val="00BD702C"/>
    <w:rsid w:val="00BE0AF4"/>
    <w:rsid w:val="00BE10EC"/>
    <w:rsid w:val="00BE12F6"/>
    <w:rsid w:val="00BE2D25"/>
    <w:rsid w:val="00BE3F7F"/>
    <w:rsid w:val="00BE79CA"/>
    <w:rsid w:val="00BF0E3E"/>
    <w:rsid w:val="00BF1A4A"/>
    <w:rsid w:val="00BF2CA7"/>
    <w:rsid w:val="00BF4B8E"/>
    <w:rsid w:val="00BF5918"/>
    <w:rsid w:val="00BF5FFD"/>
    <w:rsid w:val="00BF6D42"/>
    <w:rsid w:val="00BF7C53"/>
    <w:rsid w:val="00C00339"/>
    <w:rsid w:val="00C01E38"/>
    <w:rsid w:val="00C050E3"/>
    <w:rsid w:val="00C05764"/>
    <w:rsid w:val="00C05BA7"/>
    <w:rsid w:val="00C140F1"/>
    <w:rsid w:val="00C14CB7"/>
    <w:rsid w:val="00C2015B"/>
    <w:rsid w:val="00C206C4"/>
    <w:rsid w:val="00C21D6B"/>
    <w:rsid w:val="00C22C36"/>
    <w:rsid w:val="00C2442A"/>
    <w:rsid w:val="00C26035"/>
    <w:rsid w:val="00C27D91"/>
    <w:rsid w:val="00C3004F"/>
    <w:rsid w:val="00C300A1"/>
    <w:rsid w:val="00C36D13"/>
    <w:rsid w:val="00C37026"/>
    <w:rsid w:val="00C371E1"/>
    <w:rsid w:val="00C373F6"/>
    <w:rsid w:val="00C408C6"/>
    <w:rsid w:val="00C4101D"/>
    <w:rsid w:val="00C41561"/>
    <w:rsid w:val="00C44196"/>
    <w:rsid w:val="00C4444F"/>
    <w:rsid w:val="00C462C0"/>
    <w:rsid w:val="00C4640E"/>
    <w:rsid w:val="00C467C8"/>
    <w:rsid w:val="00C50DD0"/>
    <w:rsid w:val="00C61010"/>
    <w:rsid w:val="00C61DD8"/>
    <w:rsid w:val="00C63960"/>
    <w:rsid w:val="00C640C6"/>
    <w:rsid w:val="00C6482F"/>
    <w:rsid w:val="00C64FB2"/>
    <w:rsid w:val="00C6785F"/>
    <w:rsid w:val="00C715F9"/>
    <w:rsid w:val="00C71994"/>
    <w:rsid w:val="00C73134"/>
    <w:rsid w:val="00C7360E"/>
    <w:rsid w:val="00C74697"/>
    <w:rsid w:val="00C747E4"/>
    <w:rsid w:val="00C76241"/>
    <w:rsid w:val="00C771B9"/>
    <w:rsid w:val="00C827F4"/>
    <w:rsid w:val="00C84F05"/>
    <w:rsid w:val="00C85AAB"/>
    <w:rsid w:val="00C86085"/>
    <w:rsid w:val="00C86721"/>
    <w:rsid w:val="00C873BC"/>
    <w:rsid w:val="00C87681"/>
    <w:rsid w:val="00C87801"/>
    <w:rsid w:val="00C90D47"/>
    <w:rsid w:val="00C9119E"/>
    <w:rsid w:val="00C91A2D"/>
    <w:rsid w:val="00C948CD"/>
    <w:rsid w:val="00C9594D"/>
    <w:rsid w:val="00C978D1"/>
    <w:rsid w:val="00CA015E"/>
    <w:rsid w:val="00CA26E2"/>
    <w:rsid w:val="00CA4950"/>
    <w:rsid w:val="00CA6E94"/>
    <w:rsid w:val="00CB155A"/>
    <w:rsid w:val="00CB194A"/>
    <w:rsid w:val="00CB1D7C"/>
    <w:rsid w:val="00CB3DBE"/>
    <w:rsid w:val="00CB6A68"/>
    <w:rsid w:val="00CC1B0E"/>
    <w:rsid w:val="00CC1C5D"/>
    <w:rsid w:val="00CC2052"/>
    <w:rsid w:val="00CC2484"/>
    <w:rsid w:val="00CC2B07"/>
    <w:rsid w:val="00CC3147"/>
    <w:rsid w:val="00CC3156"/>
    <w:rsid w:val="00CC3C79"/>
    <w:rsid w:val="00CC426B"/>
    <w:rsid w:val="00CC5BEA"/>
    <w:rsid w:val="00CC651F"/>
    <w:rsid w:val="00CD019A"/>
    <w:rsid w:val="00CD0A98"/>
    <w:rsid w:val="00CD0E06"/>
    <w:rsid w:val="00CD27BE"/>
    <w:rsid w:val="00CD5043"/>
    <w:rsid w:val="00CD789C"/>
    <w:rsid w:val="00CE29E4"/>
    <w:rsid w:val="00CE2C35"/>
    <w:rsid w:val="00CE2CF7"/>
    <w:rsid w:val="00CE39BF"/>
    <w:rsid w:val="00CE4AED"/>
    <w:rsid w:val="00CE666B"/>
    <w:rsid w:val="00CF1DEA"/>
    <w:rsid w:val="00CF24F6"/>
    <w:rsid w:val="00CF3462"/>
    <w:rsid w:val="00CF3F96"/>
    <w:rsid w:val="00CF4DCB"/>
    <w:rsid w:val="00CF60D7"/>
    <w:rsid w:val="00CF6EDF"/>
    <w:rsid w:val="00CF7726"/>
    <w:rsid w:val="00D00BF1"/>
    <w:rsid w:val="00D03843"/>
    <w:rsid w:val="00D039CC"/>
    <w:rsid w:val="00D05EBB"/>
    <w:rsid w:val="00D06043"/>
    <w:rsid w:val="00D06B84"/>
    <w:rsid w:val="00D06E89"/>
    <w:rsid w:val="00D07BE1"/>
    <w:rsid w:val="00D130B1"/>
    <w:rsid w:val="00D13C0C"/>
    <w:rsid w:val="00D14857"/>
    <w:rsid w:val="00D14F0D"/>
    <w:rsid w:val="00D1524D"/>
    <w:rsid w:val="00D15FD1"/>
    <w:rsid w:val="00D1725A"/>
    <w:rsid w:val="00D17436"/>
    <w:rsid w:val="00D177DA"/>
    <w:rsid w:val="00D22307"/>
    <w:rsid w:val="00D23600"/>
    <w:rsid w:val="00D23D96"/>
    <w:rsid w:val="00D2499F"/>
    <w:rsid w:val="00D25414"/>
    <w:rsid w:val="00D2565C"/>
    <w:rsid w:val="00D26605"/>
    <w:rsid w:val="00D266A5"/>
    <w:rsid w:val="00D26A97"/>
    <w:rsid w:val="00D3395F"/>
    <w:rsid w:val="00D35F08"/>
    <w:rsid w:val="00D36911"/>
    <w:rsid w:val="00D36987"/>
    <w:rsid w:val="00D43733"/>
    <w:rsid w:val="00D4653C"/>
    <w:rsid w:val="00D46E3D"/>
    <w:rsid w:val="00D479B5"/>
    <w:rsid w:val="00D47CAE"/>
    <w:rsid w:val="00D47D90"/>
    <w:rsid w:val="00D51180"/>
    <w:rsid w:val="00D5606B"/>
    <w:rsid w:val="00D564AB"/>
    <w:rsid w:val="00D57E46"/>
    <w:rsid w:val="00D57FB6"/>
    <w:rsid w:val="00D60148"/>
    <w:rsid w:val="00D603E4"/>
    <w:rsid w:val="00D61FF2"/>
    <w:rsid w:val="00D62B6E"/>
    <w:rsid w:val="00D62D36"/>
    <w:rsid w:val="00D62DF9"/>
    <w:rsid w:val="00D64982"/>
    <w:rsid w:val="00D64BAF"/>
    <w:rsid w:val="00D65594"/>
    <w:rsid w:val="00D65CE5"/>
    <w:rsid w:val="00D67BFB"/>
    <w:rsid w:val="00D729AA"/>
    <w:rsid w:val="00D73D77"/>
    <w:rsid w:val="00D75DBC"/>
    <w:rsid w:val="00D80BEF"/>
    <w:rsid w:val="00D80D4D"/>
    <w:rsid w:val="00D82C58"/>
    <w:rsid w:val="00D83650"/>
    <w:rsid w:val="00D86C7B"/>
    <w:rsid w:val="00D90CEC"/>
    <w:rsid w:val="00D90DAD"/>
    <w:rsid w:val="00D911E8"/>
    <w:rsid w:val="00D91ACA"/>
    <w:rsid w:val="00D92645"/>
    <w:rsid w:val="00D92A8F"/>
    <w:rsid w:val="00D942DB"/>
    <w:rsid w:val="00D947E4"/>
    <w:rsid w:val="00D962F9"/>
    <w:rsid w:val="00DA011D"/>
    <w:rsid w:val="00DA0A8D"/>
    <w:rsid w:val="00DA12CC"/>
    <w:rsid w:val="00DA4354"/>
    <w:rsid w:val="00DA4E66"/>
    <w:rsid w:val="00DA4FA6"/>
    <w:rsid w:val="00DA6D63"/>
    <w:rsid w:val="00DB04FB"/>
    <w:rsid w:val="00DB0C07"/>
    <w:rsid w:val="00DB2464"/>
    <w:rsid w:val="00DB3816"/>
    <w:rsid w:val="00DB4555"/>
    <w:rsid w:val="00DB62C5"/>
    <w:rsid w:val="00DB75F1"/>
    <w:rsid w:val="00DC0D96"/>
    <w:rsid w:val="00DC2320"/>
    <w:rsid w:val="00DC3463"/>
    <w:rsid w:val="00DC3B26"/>
    <w:rsid w:val="00DC3DD6"/>
    <w:rsid w:val="00DC52BA"/>
    <w:rsid w:val="00DD14A9"/>
    <w:rsid w:val="00DD1966"/>
    <w:rsid w:val="00DD56E5"/>
    <w:rsid w:val="00DD633C"/>
    <w:rsid w:val="00DD7203"/>
    <w:rsid w:val="00DD7CEC"/>
    <w:rsid w:val="00DE495C"/>
    <w:rsid w:val="00DE4F0C"/>
    <w:rsid w:val="00DE782D"/>
    <w:rsid w:val="00DE7F50"/>
    <w:rsid w:val="00DF0492"/>
    <w:rsid w:val="00DF1848"/>
    <w:rsid w:val="00DF1A69"/>
    <w:rsid w:val="00DF2D7B"/>
    <w:rsid w:val="00DF4496"/>
    <w:rsid w:val="00DF5495"/>
    <w:rsid w:val="00DF7656"/>
    <w:rsid w:val="00DF7DDC"/>
    <w:rsid w:val="00E0032A"/>
    <w:rsid w:val="00E042B2"/>
    <w:rsid w:val="00E05AE1"/>
    <w:rsid w:val="00E062E1"/>
    <w:rsid w:val="00E103B3"/>
    <w:rsid w:val="00E106B4"/>
    <w:rsid w:val="00E11443"/>
    <w:rsid w:val="00E11DB0"/>
    <w:rsid w:val="00E15DF5"/>
    <w:rsid w:val="00E16AD6"/>
    <w:rsid w:val="00E17853"/>
    <w:rsid w:val="00E17BC6"/>
    <w:rsid w:val="00E20380"/>
    <w:rsid w:val="00E21E5E"/>
    <w:rsid w:val="00E224DF"/>
    <w:rsid w:val="00E23808"/>
    <w:rsid w:val="00E238C2"/>
    <w:rsid w:val="00E26DED"/>
    <w:rsid w:val="00E301A2"/>
    <w:rsid w:val="00E31AFF"/>
    <w:rsid w:val="00E37040"/>
    <w:rsid w:val="00E401F7"/>
    <w:rsid w:val="00E42272"/>
    <w:rsid w:val="00E424DA"/>
    <w:rsid w:val="00E44349"/>
    <w:rsid w:val="00E45C25"/>
    <w:rsid w:val="00E505C7"/>
    <w:rsid w:val="00E51C62"/>
    <w:rsid w:val="00E52D93"/>
    <w:rsid w:val="00E538DE"/>
    <w:rsid w:val="00E6071E"/>
    <w:rsid w:val="00E61203"/>
    <w:rsid w:val="00E61319"/>
    <w:rsid w:val="00E630E1"/>
    <w:rsid w:val="00E640F6"/>
    <w:rsid w:val="00E65A5F"/>
    <w:rsid w:val="00E662DF"/>
    <w:rsid w:val="00E700E1"/>
    <w:rsid w:val="00E70FD9"/>
    <w:rsid w:val="00E71CF5"/>
    <w:rsid w:val="00E72F74"/>
    <w:rsid w:val="00E752E9"/>
    <w:rsid w:val="00E80B5A"/>
    <w:rsid w:val="00E82533"/>
    <w:rsid w:val="00E82755"/>
    <w:rsid w:val="00E8483B"/>
    <w:rsid w:val="00E849CF"/>
    <w:rsid w:val="00E878E2"/>
    <w:rsid w:val="00E92233"/>
    <w:rsid w:val="00E933E6"/>
    <w:rsid w:val="00E94146"/>
    <w:rsid w:val="00E95645"/>
    <w:rsid w:val="00E95EDF"/>
    <w:rsid w:val="00E97B00"/>
    <w:rsid w:val="00EA0F7A"/>
    <w:rsid w:val="00EA2017"/>
    <w:rsid w:val="00EA27A2"/>
    <w:rsid w:val="00EA2DA8"/>
    <w:rsid w:val="00EA52F7"/>
    <w:rsid w:val="00EA64F7"/>
    <w:rsid w:val="00EB157F"/>
    <w:rsid w:val="00EB2C9D"/>
    <w:rsid w:val="00EB5F5B"/>
    <w:rsid w:val="00EB716D"/>
    <w:rsid w:val="00EB72D1"/>
    <w:rsid w:val="00EB7ED1"/>
    <w:rsid w:val="00EC1EE5"/>
    <w:rsid w:val="00EC2028"/>
    <w:rsid w:val="00EC20B8"/>
    <w:rsid w:val="00EC28A8"/>
    <w:rsid w:val="00EC2A44"/>
    <w:rsid w:val="00EC31C1"/>
    <w:rsid w:val="00EC3DE3"/>
    <w:rsid w:val="00EC3FF3"/>
    <w:rsid w:val="00EC4A11"/>
    <w:rsid w:val="00EC51C0"/>
    <w:rsid w:val="00EC56FB"/>
    <w:rsid w:val="00EC5910"/>
    <w:rsid w:val="00EC5D56"/>
    <w:rsid w:val="00EC5E78"/>
    <w:rsid w:val="00EC604B"/>
    <w:rsid w:val="00EC7634"/>
    <w:rsid w:val="00EC7CDB"/>
    <w:rsid w:val="00ED4762"/>
    <w:rsid w:val="00ED52BF"/>
    <w:rsid w:val="00ED6591"/>
    <w:rsid w:val="00EE115B"/>
    <w:rsid w:val="00EE1334"/>
    <w:rsid w:val="00EE1947"/>
    <w:rsid w:val="00EE5757"/>
    <w:rsid w:val="00EE7738"/>
    <w:rsid w:val="00EE7AFA"/>
    <w:rsid w:val="00EF147C"/>
    <w:rsid w:val="00EF4AD2"/>
    <w:rsid w:val="00EF56E5"/>
    <w:rsid w:val="00EF59F8"/>
    <w:rsid w:val="00F01DCB"/>
    <w:rsid w:val="00F02E4B"/>
    <w:rsid w:val="00F03BF7"/>
    <w:rsid w:val="00F0711A"/>
    <w:rsid w:val="00F0756F"/>
    <w:rsid w:val="00F109C6"/>
    <w:rsid w:val="00F11AF3"/>
    <w:rsid w:val="00F11CB3"/>
    <w:rsid w:val="00F11D5E"/>
    <w:rsid w:val="00F12C3A"/>
    <w:rsid w:val="00F137BF"/>
    <w:rsid w:val="00F147B6"/>
    <w:rsid w:val="00F17D45"/>
    <w:rsid w:val="00F17DFC"/>
    <w:rsid w:val="00F20238"/>
    <w:rsid w:val="00F202B5"/>
    <w:rsid w:val="00F20F55"/>
    <w:rsid w:val="00F21119"/>
    <w:rsid w:val="00F218E7"/>
    <w:rsid w:val="00F21C05"/>
    <w:rsid w:val="00F21FE4"/>
    <w:rsid w:val="00F23A38"/>
    <w:rsid w:val="00F24859"/>
    <w:rsid w:val="00F25CCB"/>
    <w:rsid w:val="00F3184C"/>
    <w:rsid w:val="00F31BFC"/>
    <w:rsid w:val="00F32CA0"/>
    <w:rsid w:val="00F3525C"/>
    <w:rsid w:val="00F35279"/>
    <w:rsid w:val="00F35E49"/>
    <w:rsid w:val="00F36753"/>
    <w:rsid w:val="00F37FBE"/>
    <w:rsid w:val="00F40B44"/>
    <w:rsid w:val="00F40D14"/>
    <w:rsid w:val="00F41DB2"/>
    <w:rsid w:val="00F42F5B"/>
    <w:rsid w:val="00F4583F"/>
    <w:rsid w:val="00F479DC"/>
    <w:rsid w:val="00F5014D"/>
    <w:rsid w:val="00F50239"/>
    <w:rsid w:val="00F5132C"/>
    <w:rsid w:val="00F51EB1"/>
    <w:rsid w:val="00F5392F"/>
    <w:rsid w:val="00F55FE6"/>
    <w:rsid w:val="00F62961"/>
    <w:rsid w:val="00F639A9"/>
    <w:rsid w:val="00F64DB7"/>
    <w:rsid w:val="00F65853"/>
    <w:rsid w:val="00F6612B"/>
    <w:rsid w:val="00F6671A"/>
    <w:rsid w:val="00F70566"/>
    <w:rsid w:val="00F7076E"/>
    <w:rsid w:val="00F75D8B"/>
    <w:rsid w:val="00F77131"/>
    <w:rsid w:val="00F772F1"/>
    <w:rsid w:val="00F773BB"/>
    <w:rsid w:val="00F808BD"/>
    <w:rsid w:val="00F83D0F"/>
    <w:rsid w:val="00F849BE"/>
    <w:rsid w:val="00F85F9D"/>
    <w:rsid w:val="00F90A8A"/>
    <w:rsid w:val="00F933A1"/>
    <w:rsid w:val="00F95A8A"/>
    <w:rsid w:val="00F95D31"/>
    <w:rsid w:val="00F9660C"/>
    <w:rsid w:val="00F9734B"/>
    <w:rsid w:val="00F97DE3"/>
    <w:rsid w:val="00FA1A8C"/>
    <w:rsid w:val="00FA2AC3"/>
    <w:rsid w:val="00FA2C04"/>
    <w:rsid w:val="00FA72B4"/>
    <w:rsid w:val="00FB04D6"/>
    <w:rsid w:val="00FB2990"/>
    <w:rsid w:val="00FB4E09"/>
    <w:rsid w:val="00FB6E16"/>
    <w:rsid w:val="00FB6E62"/>
    <w:rsid w:val="00FC0786"/>
    <w:rsid w:val="00FC158C"/>
    <w:rsid w:val="00FC16FE"/>
    <w:rsid w:val="00FC219A"/>
    <w:rsid w:val="00FC2F82"/>
    <w:rsid w:val="00FC54CA"/>
    <w:rsid w:val="00FC61E1"/>
    <w:rsid w:val="00FC703F"/>
    <w:rsid w:val="00FC75D0"/>
    <w:rsid w:val="00FD02D7"/>
    <w:rsid w:val="00FD4330"/>
    <w:rsid w:val="00FD59FA"/>
    <w:rsid w:val="00FD77DA"/>
    <w:rsid w:val="00FD7DEF"/>
    <w:rsid w:val="00FD7E59"/>
    <w:rsid w:val="00FE0F4D"/>
    <w:rsid w:val="00FE3C8C"/>
    <w:rsid w:val="00FE524C"/>
    <w:rsid w:val="00FE6C67"/>
    <w:rsid w:val="00FE7F3E"/>
    <w:rsid w:val="00FF1153"/>
    <w:rsid w:val="00FF47A9"/>
    <w:rsid w:val="00FF5318"/>
    <w:rsid w:val="00FF58E3"/>
    <w:rsid w:val="00FF77C3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D6493"/>
    <w:pPr>
      <w:keepNext/>
      <w:numPr>
        <w:numId w:val="3"/>
      </w:numPr>
      <w:spacing w:before="24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8D6493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D64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49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">
    <w:name w:val="Заголовок 21"/>
    <w:basedOn w:val="a"/>
    <w:next w:val="a"/>
    <w:rsid w:val="008D6493"/>
    <w:pPr>
      <w:keepNext/>
      <w:widowControl w:val="0"/>
      <w:numPr>
        <w:numId w:val="2"/>
      </w:numPr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numbering" w:customStyle="1" w:styleId="WW8Num1">
    <w:name w:val="WW8Num1"/>
    <w:basedOn w:val="a2"/>
    <w:rsid w:val="008D6493"/>
    <w:pPr>
      <w:numPr>
        <w:numId w:val="2"/>
      </w:numPr>
    </w:pPr>
  </w:style>
  <w:style w:type="paragraph" w:customStyle="1" w:styleId="Heading2">
    <w:name w:val="Heading 2"/>
    <w:basedOn w:val="a"/>
    <w:next w:val="a"/>
    <w:uiPriority w:val="9"/>
    <w:qFormat/>
    <w:rsid w:val="008D6493"/>
    <w:pPr>
      <w:keepNext/>
      <w:widowControl w:val="0"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paragraph" w:customStyle="1" w:styleId="ConsPlusNormal">
    <w:name w:val="ConsPlusNormal"/>
    <w:uiPriority w:val="99"/>
    <w:qFormat/>
    <w:rsid w:val="009F21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9F215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9F215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rsid w:val="009F2153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66503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link w:val="a6"/>
    <w:uiPriority w:val="1"/>
    <w:qFormat/>
    <w:rsid w:val="0066503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semiHidden/>
    <w:unhideWhenUsed/>
    <w:rsid w:val="00014995"/>
    <w:rPr>
      <w:color w:val="000080"/>
      <w:u w:val="single"/>
    </w:rPr>
  </w:style>
  <w:style w:type="paragraph" w:customStyle="1" w:styleId="Style5">
    <w:name w:val="Style5"/>
    <w:basedOn w:val="a"/>
    <w:rsid w:val="00014995"/>
    <w:pPr>
      <w:widowControl w:val="0"/>
      <w:autoSpaceDE w:val="0"/>
      <w:spacing w:line="230" w:lineRule="exact"/>
    </w:pPr>
    <w:rPr>
      <w:rFonts w:eastAsia="SimSun"/>
      <w:kern w:val="2"/>
      <w:lang w:bidi="hi-IN"/>
    </w:rPr>
  </w:style>
  <w:style w:type="character" w:customStyle="1" w:styleId="FontStyle13">
    <w:name w:val="Font Style13"/>
    <w:basedOn w:val="a0"/>
    <w:rsid w:val="00014995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0"/>
    <w:rsid w:val="00014995"/>
    <w:rPr>
      <w:rFonts w:ascii="Times New Roman" w:hAnsi="Times New Roman" w:cs="Times New Roman" w:hint="default"/>
      <w:sz w:val="26"/>
      <w:szCs w:val="26"/>
    </w:rPr>
  </w:style>
  <w:style w:type="paragraph" w:styleId="a8">
    <w:name w:val="Plain Text"/>
    <w:basedOn w:val="a"/>
    <w:link w:val="a9"/>
    <w:rsid w:val="003D55F5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3D5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B52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B52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semiHidden/>
    <w:unhideWhenUsed/>
    <w:rsid w:val="006B52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B526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Без интервала Знак"/>
    <w:link w:val="a5"/>
    <w:uiPriority w:val="1"/>
    <w:qFormat/>
    <w:locked/>
    <w:rsid w:val="006B526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21</cp:revision>
  <dcterms:created xsi:type="dcterms:W3CDTF">2022-08-17T13:17:00Z</dcterms:created>
  <dcterms:modified xsi:type="dcterms:W3CDTF">2022-11-15T07:44:00Z</dcterms:modified>
</cp:coreProperties>
</file>