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8382904"/>
    <w:bookmarkEnd w:id="0"/>
    <w:p w:rsidR="008D6493" w:rsidRDefault="00241244">
      <w:r w:rsidRPr="00344181">
        <w:rPr>
          <w:rFonts w:ascii="Times New Roman CYR" w:hAnsi="Times New Roman CYR" w:cs="Times New Roman CYR"/>
          <w:b/>
          <w:bCs/>
          <w:u w:val="single"/>
        </w:rPr>
        <w:object w:dxaOrig="9355" w:dyaOrig="14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5pt" o:ole="">
            <v:imagedata r:id="rId5" o:title=""/>
          </v:shape>
          <o:OLEObject Type="Embed" ProgID="Word.Document.12" ShapeID="_x0000_i1025" DrawAspect="Content" ObjectID="_1729667207" r:id="rId6">
            <o:FieldCodes>\s</o:FieldCodes>
          </o:OLEObject>
        </w:object>
      </w:r>
    </w:p>
    <w:p w:rsidR="007E3E9E" w:rsidRDefault="003D55F5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lastRenderedPageBreak/>
        <w:t>Информационный бюллетень № 51 от  25</w:t>
      </w:r>
      <w:r w:rsidR="007E3E9E">
        <w:rPr>
          <w:b/>
        </w:rPr>
        <w:t xml:space="preserve">.10.2022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1244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4181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3AA1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E7AFA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7">
    <w:name w:val="Plain Text"/>
    <w:basedOn w:val="a"/>
    <w:link w:val="a8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55F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18</cp:revision>
  <dcterms:created xsi:type="dcterms:W3CDTF">2022-08-17T13:17:00Z</dcterms:created>
  <dcterms:modified xsi:type="dcterms:W3CDTF">2022-11-11T07:20:00Z</dcterms:modified>
</cp:coreProperties>
</file>