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8382904"/>
    <w:bookmarkEnd w:id="0"/>
    <w:p w:rsidR="008D6493" w:rsidRDefault="00344181">
      <w:r w:rsidRPr="00344181">
        <w:rPr>
          <w:rFonts w:ascii="Times New Roman CYR" w:hAnsi="Times New Roman CYR" w:cs="Times New Roman CYR"/>
          <w:b/>
          <w:bCs/>
          <w:u w:val="single"/>
        </w:rPr>
        <w:object w:dxaOrig="9355" w:dyaOrig="14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6.5pt" o:ole="">
            <v:imagedata r:id="rId5" o:title=""/>
          </v:shape>
          <o:OLEObject Type="Embed" ProgID="Word.Document.12" ShapeID="_x0000_i1025" DrawAspect="Content" ObjectID="_1728383159" r:id="rId6">
            <o:FieldCodes>\s</o:FieldCodes>
          </o:OLEObject>
        </w:object>
      </w:r>
    </w:p>
    <w:p w:rsidR="007E3E9E" w:rsidRDefault="003D55F5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51 от  25</w:t>
      </w:r>
      <w:r w:rsidR="007E3E9E">
        <w:rPr>
          <w:b/>
        </w:rPr>
        <w:t xml:space="preserve">.10.2022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4181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4CF0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E7AFA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4D8B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  <w:style w:type="paragraph" w:styleId="a7">
    <w:name w:val="Plain Text"/>
    <w:basedOn w:val="a"/>
    <w:link w:val="a8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55F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17</cp:revision>
  <dcterms:created xsi:type="dcterms:W3CDTF">2022-08-17T13:17:00Z</dcterms:created>
  <dcterms:modified xsi:type="dcterms:W3CDTF">2022-10-27T10:39:00Z</dcterms:modified>
</cp:coreProperties>
</file>