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3D55F5" w:rsidP="008D6493">
      <w:pPr>
        <w:pStyle w:val="Heading2"/>
        <w:numPr>
          <w:ilvl w:val="0"/>
          <w:numId w:val="2"/>
        </w:numPr>
      </w:pPr>
      <w:r>
        <w:t>25</w:t>
      </w:r>
      <w:r w:rsidR="007E3E9E">
        <w:t xml:space="preserve"> октября</w:t>
      </w:r>
      <w:r w:rsidR="008D6493">
        <w:t xml:space="preserve">  2022</w:t>
      </w:r>
      <w:r w:rsidR="008D6493" w:rsidRPr="000A32E5">
        <w:t xml:space="preserve"> года № </w:t>
      </w:r>
      <w:r>
        <w:t>51</w:t>
      </w:r>
    </w:p>
    <w:p w:rsidR="006163F6" w:rsidRDefault="006163F6"/>
    <w:p w:rsidR="003D55F5" w:rsidRDefault="003D55F5"/>
    <w:p w:rsidR="003D55F5" w:rsidRDefault="003D55F5" w:rsidP="003D55F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>от 25.10.2022  № 80</w:t>
      </w:r>
      <w:r w:rsidRPr="007F0F2A">
        <w:rPr>
          <w:rFonts w:ascii="Times New Roman CYR" w:hAnsi="Times New Roman CYR" w:cs="Times New Roman CYR"/>
          <w:b/>
          <w:bCs/>
          <w:u w:val="single"/>
        </w:rPr>
        <w:t xml:space="preserve"> </w:t>
      </w:r>
      <w:proofErr w:type="spellStart"/>
      <w:proofErr w:type="gramStart"/>
      <w:r w:rsidRPr="007F0F2A">
        <w:rPr>
          <w:rFonts w:ascii="Times New Roman CYR" w:hAnsi="Times New Roman CYR" w:cs="Times New Roman CYR"/>
          <w:b/>
          <w:bCs/>
          <w:u w:val="single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u w:val="single"/>
        </w:rPr>
        <w:t xml:space="preserve">   </w:t>
      </w:r>
    </w:p>
    <w:p w:rsidR="003D55F5" w:rsidRDefault="003D55F5" w:rsidP="003D55F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п. Индига</w:t>
      </w:r>
    </w:p>
    <w:p w:rsidR="003D55F5" w:rsidRDefault="003D55F5" w:rsidP="003D55F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4A0"/>
      </w:tblPr>
      <w:tblGrid>
        <w:gridCol w:w="3723"/>
      </w:tblGrid>
      <w:tr w:rsidR="003D55F5" w:rsidTr="00A1285B">
        <w:trPr>
          <w:trHeight w:hRule="exact" w:val="1392"/>
        </w:trPr>
        <w:tc>
          <w:tcPr>
            <w:tcW w:w="3723" w:type="dxa"/>
          </w:tcPr>
          <w:p w:rsidR="003D55F5" w:rsidRDefault="003D55F5" w:rsidP="00A1285B">
            <w:pPr>
              <w:pStyle w:val="ConsPlusTitle"/>
              <w:widowControl/>
              <w:ind w:firstLineChars="200" w:firstLine="44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 запрете выхода (выезда) на лед на территории Сельского поселения «Тиманский сельсовет» Заполярного района Ненецкого автономного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D55F5" w:rsidRDefault="003D55F5" w:rsidP="00A1285B">
            <w:pPr>
              <w:jc w:val="both"/>
              <w:rPr>
                <w:lang w:eastAsia="en-US"/>
              </w:rPr>
            </w:pPr>
          </w:p>
        </w:tc>
      </w:tr>
    </w:tbl>
    <w:p w:rsidR="003D55F5" w:rsidRPr="000E1199" w:rsidRDefault="003D55F5" w:rsidP="003D55F5">
      <w:pPr>
        <w:autoSpaceDE w:val="0"/>
        <w:autoSpaceDN w:val="0"/>
        <w:adjustRightInd w:val="0"/>
      </w:pPr>
    </w:p>
    <w:p w:rsidR="003D55F5" w:rsidRPr="00A02BF9" w:rsidRDefault="003D55F5" w:rsidP="003D55F5">
      <w:pPr>
        <w:ind w:firstLine="709"/>
        <w:jc w:val="both"/>
      </w:pPr>
      <w:proofErr w:type="gramStart"/>
      <w:r w:rsidRPr="00A02BF9">
        <w:t>В соответствии с п. 24 ч. 1 ст. 15 Федерального закона от 06.10.2003</w:t>
      </w:r>
      <w:r w:rsidRPr="00A02BF9">
        <w:br/>
        <w:t xml:space="preserve">№ 131-ФЗ «Об общих принципах организации местного самоуправления в Российской Федерации», п. 4 ст. 6 Водного кодекса Российской Федерации, </w:t>
      </w:r>
      <w:r w:rsidRPr="00A02BF9">
        <w:br/>
        <w:t>п. 1.6 Правил охраны жизни людей на водных объектах в Ненецком автономном округе, утвержденных постановлением администрации Ненецкого автономного округа от 17.07.2012 № 199-п, Уставом  Сельского поселения "Тиманский сельсовет» Заполярного района</w:t>
      </w:r>
      <w:proofErr w:type="gramEnd"/>
      <w:r w:rsidRPr="00A02BF9">
        <w:t xml:space="preserve"> Ненецкого автономного округа в целях обеспечения безопасности людей на водных объектах, охраны их жизни и здоровья и предотвращения чрезвычайных ситуаций, связанных с гибелью лю</w:t>
      </w:r>
      <w:r>
        <w:t>дей на воде в зимний период 2022-2023</w:t>
      </w:r>
      <w:r w:rsidRPr="00A02BF9">
        <w:t xml:space="preserve"> годов, Администрация Сельского поселения «Тиманский</w:t>
      </w:r>
      <w:r w:rsidRPr="00A02BF9">
        <w:rPr>
          <w:szCs w:val="27"/>
        </w:rPr>
        <w:t xml:space="preserve"> </w:t>
      </w:r>
      <w:r w:rsidRPr="00A02BF9">
        <w:t>сельсовет» Заполярного района Ненецкого автономного округа ПОСТАНОВЛЯЕТ:</w:t>
      </w:r>
    </w:p>
    <w:p w:rsidR="003D55F5" w:rsidRPr="00A02BF9" w:rsidRDefault="003D55F5" w:rsidP="003D55F5">
      <w:pPr>
        <w:ind w:firstLine="709"/>
        <w:jc w:val="both"/>
      </w:pPr>
    </w:p>
    <w:p w:rsidR="003D55F5" w:rsidRPr="00A02BF9" w:rsidRDefault="003D55F5" w:rsidP="003D55F5">
      <w:pPr>
        <w:ind w:firstLine="709"/>
        <w:jc w:val="both"/>
      </w:pPr>
      <w:r w:rsidRPr="00A02BF9">
        <w:t>1. Запретить выход граждан на ледовый покров водных объектов общего пользования на территории Сельского поселения «Тиманский сельсовет» Заполярного района Ненецкого автономного округа в период становления льда до достижения безопасной толщины ледового покрытия (толщина льда не менее 10 см.).</w:t>
      </w:r>
    </w:p>
    <w:p w:rsidR="003D55F5" w:rsidRPr="00A02BF9" w:rsidRDefault="003D55F5" w:rsidP="003D55F5">
      <w:pPr>
        <w:ind w:firstLine="709"/>
        <w:jc w:val="both"/>
      </w:pPr>
      <w:r w:rsidRPr="00A02BF9">
        <w:t>Ежедневная информация о толщине льда размещается на официальном сайте ГУ МЧС России по НАО в разделе «Прогнозы».</w:t>
      </w:r>
    </w:p>
    <w:p w:rsidR="003D55F5" w:rsidRPr="00A02BF9" w:rsidRDefault="003D55F5" w:rsidP="003D55F5">
      <w:pPr>
        <w:ind w:firstLine="709"/>
        <w:jc w:val="both"/>
      </w:pPr>
      <w:r w:rsidRPr="00A02BF9">
        <w:t>2. Запретить выезд наземных транспортных средств на ледовый покров водных объектов общего пользования на территории Сельского поселения «Тиманский сельсовет» Заполярного района Ненецкого автономного округа.</w:t>
      </w:r>
    </w:p>
    <w:p w:rsidR="003D55F5" w:rsidRPr="00A02BF9" w:rsidRDefault="003D55F5" w:rsidP="003D55F5">
      <w:pPr>
        <w:ind w:firstLine="709"/>
        <w:jc w:val="both"/>
      </w:pPr>
      <w:r w:rsidRPr="00A02BF9">
        <w:t>3. Указанный в пункте 2 настоящего постановления запрет не распространяется на случаи:</w:t>
      </w:r>
    </w:p>
    <w:p w:rsidR="003D55F5" w:rsidRPr="00A02BF9" w:rsidRDefault="003D55F5" w:rsidP="003D55F5">
      <w:pPr>
        <w:ind w:firstLine="709"/>
        <w:jc w:val="both"/>
      </w:pPr>
      <w:r w:rsidRPr="00A02BF9">
        <w:t xml:space="preserve">- движения снегоходной и </w:t>
      </w:r>
      <w:proofErr w:type="spellStart"/>
      <w:r w:rsidRPr="00A02BF9">
        <w:t>снегоболотоходной</w:t>
      </w:r>
      <w:proofErr w:type="spellEnd"/>
      <w:r w:rsidRPr="00A02BF9">
        <w:t xml:space="preserve"> техники при толщине ледового покрова более 16 см. (рекомендуется осуществлять движение снегоходной и </w:t>
      </w:r>
      <w:proofErr w:type="spellStart"/>
      <w:r w:rsidRPr="00A02BF9">
        <w:t>снегоболотоходной</w:t>
      </w:r>
      <w:proofErr w:type="spellEnd"/>
      <w:r w:rsidRPr="00A02BF9">
        <w:t xml:space="preserve"> техники по оборудованным в установленном порядке снегоходным маршрутам);</w:t>
      </w:r>
    </w:p>
    <w:p w:rsidR="003D55F5" w:rsidRPr="00A02BF9" w:rsidRDefault="003D55F5" w:rsidP="003D55F5">
      <w:pPr>
        <w:ind w:firstLine="709"/>
        <w:jc w:val="both"/>
      </w:pPr>
      <w:r w:rsidRPr="00A02BF9">
        <w:t>- передвижения аварийно-спасательных и поисково-спасательных служб, а также сотрудников скорой медицинской помощи при исполнении указанными лицами своих служебных (должностных) обязанностей;</w:t>
      </w:r>
    </w:p>
    <w:p w:rsidR="003D55F5" w:rsidRPr="00A02BF9" w:rsidRDefault="003D55F5" w:rsidP="003D55F5">
      <w:pPr>
        <w:ind w:firstLine="709"/>
        <w:jc w:val="both"/>
      </w:pPr>
      <w:r w:rsidRPr="00A02BF9">
        <w:lastRenderedPageBreak/>
        <w:t>- передвижения правоохранительных органов, контрольно-надзорных органов и иных специальных служб при осуществлении соответствующими органами и организациями своих полномочий.</w:t>
      </w:r>
    </w:p>
    <w:p w:rsidR="003D55F5" w:rsidRPr="00A02BF9" w:rsidRDefault="003D55F5" w:rsidP="003D55F5">
      <w:pPr>
        <w:ind w:firstLine="709"/>
        <w:jc w:val="both"/>
      </w:pPr>
      <w:r w:rsidRPr="00A02BF9">
        <w:t>4. На основании ОДН 218.010-98 «Инструкция по проектированию, строительству и эксплуатации ледовых переправ»:</w:t>
      </w:r>
    </w:p>
    <w:p w:rsidR="003D55F5" w:rsidRPr="00A02BF9" w:rsidRDefault="003D55F5" w:rsidP="003D55F5">
      <w:pPr>
        <w:ind w:firstLine="709"/>
        <w:jc w:val="both"/>
      </w:pPr>
      <w:r w:rsidRPr="00A02BF9">
        <w:t>- Администрации Сельского поселения «Тиманский сельсовет» Заполярного района Ненецкого автономного округа на основании постановления Администрации Заполярного района от 07.11.2016 № 255п «Об утверждении реестра снегоходных маршрутов, расположенных на территории муниципального района «Заполярный район» приступать к оборудованию снегоходных маршрутов при толщине ледового покрова более 16 см.</w:t>
      </w:r>
    </w:p>
    <w:p w:rsidR="003D55F5" w:rsidRPr="00A02BF9" w:rsidRDefault="003D55F5" w:rsidP="003D55F5">
      <w:pPr>
        <w:ind w:firstLine="709"/>
        <w:jc w:val="both"/>
      </w:pPr>
      <w:r w:rsidRPr="00A02BF9">
        <w:t xml:space="preserve">5. Ответственным лицам Администрации Сельского поселения «Тиманский сельсовет» Заполярного района Ненецкого автономного округа </w:t>
      </w:r>
      <w:r>
        <w:t>Тырловой М.Г</w:t>
      </w:r>
      <w:r w:rsidRPr="00A02BF9">
        <w:t>., Паньковой С.Н.:</w:t>
      </w:r>
    </w:p>
    <w:p w:rsidR="003D55F5" w:rsidRPr="00A02BF9" w:rsidRDefault="003D55F5" w:rsidP="003D55F5">
      <w:pPr>
        <w:ind w:firstLine="709"/>
        <w:jc w:val="both"/>
      </w:pPr>
      <w:r w:rsidRPr="00A02BF9">
        <w:t>- подготовить и установить в местах вероятного выхода людей и выезда транспортных средств на ледяной покров водных объектов информационные плакаты, запрещающие подобный выход (выезд);</w:t>
      </w:r>
    </w:p>
    <w:p w:rsidR="003D55F5" w:rsidRPr="00A02BF9" w:rsidRDefault="003D55F5" w:rsidP="003D55F5">
      <w:pPr>
        <w:ind w:firstLine="709"/>
        <w:jc w:val="both"/>
      </w:pPr>
      <w:r w:rsidRPr="00A02BF9">
        <w:t>-  провести с жителями поселений разъяснительную работу об опасности выхода (выезда) и передвижения по льду.</w:t>
      </w:r>
    </w:p>
    <w:p w:rsidR="003D55F5" w:rsidRPr="00A02BF9" w:rsidRDefault="003D55F5" w:rsidP="003D55F5">
      <w:pPr>
        <w:ind w:firstLine="709"/>
        <w:jc w:val="both"/>
      </w:pPr>
      <w:r w:rsidRPr="00A02BF9">
        <w:t xml:space="preserve"> - рекомендовать руководителям организаций независимо от организационно-правовой формы собственности организовать проведение разъяснительной работы об опасности выхода на лед.</w:t>
      </w:r>
    </w:p>
    <w:p w:rsidR="003D55F5" w:rsidRPr="00A02BF9" w:rsidRDefault="003D55F5" w:rsidP="003D55F5">
      <w:pPr>
        <w:ind w:firstLine="540"/>
        <w:jc w:val="both"/>
      </w:pPr>
      <w:r w:rsidRPr="00A02BF9">
        <w:t xml:space="preserve">6. </w:t>
      </w:r>
      <w:proofErr w:type="gramStart"/>
      <w:r w:rsidRPr="00A02BF9">
        <w:t>Контроль за</w:t>
      </w:r>
      <w:proofErr w:type="gramEnd"/>
      <w:r w:rsidRPr="00A02BF9">
        <w:t xml:space="preserve"> исполнением настоящего постановления оставляю за собой.</w:t>
      </w:r>
    </w:p>
    <w:p w:rsidR="003D55F5" w:rsidRPr="00A02BF9" w:rsidRDefault="003D55F5" w:rsidP="003D55F5">
      <w:pPr>
        <w:ind w:firstLine="540"/>
        <w:jc w:val="both"/>
      </w:pPr>
      <w:r w:rsidRPr="00A02BF9">
        <w:t>7. Настоящее постановление вступает в силу со дня его подписания и подлежит официальному опубликованию.</w:t>
      </w:r>
    </w:p>
    <w:p w:rsidR="003D55F5" w:rsidRPr="00A02BF9" w:rsidRDefault="003D55F5" w:rsidP="003D55F5">
      <w:pPr>
        <w:widowControl w:val="0"/>
        <w:jc w:val="center"/>
        <w:rPr>
          <w:rFonts w:cs="Calibri"/>
        </w:rPr>
      </w:pPr>
    </w:p>
    <w:p w:rsidR="003D55F5" w:rsidRPr="004C4A71" w:rsidRDefault="003D55F5" w:rsidP="003D55F5">
      <w:pPr>
        <w:pStyle w:val="a7"/>
        <w:ind w:right="46"/>
        <w:jc w:val="both"/>
        <w:rPr>
          <w:rFonts w:ascii="Times New Roman" w:hAnsi="Times New Roman"/>
          <w:sz w:val="26"/>
          <w:szCs w:val="26"/>
        </w:rPr>
      </w:pPr>
    </w:p>
    <w:p w:rsidR="003D55F5" w:rsidRPr="004C4A71" w:rsidRDefault="003D55F5" w:rsidP="003D55F5">
      <w:r w:rsidRPr="004C4A71">
        <w:t>И.о главы Администрации</w:t>
      </w:r>
    </w:p>
    <w:p w:rsidR="003D55F5" w:rsidRPr="004C4A71" w:rsidRDefault="003D55F5" w:rsidP="003D55F5">
      <w:r w:rsidRPr="004C4A71">
        <w:t xml:space="preserve"> Сельского поселения </w:t>
      </w:r>
    </w:p>
    <w:p w:rsidR="003D55F5" w:rsidRPr="004C4A71" w:rsidRDefault="003D55F5" w:rsidP="003D55F5">
      <w:r w:rsidRPr="004C4A71">
        <w:t xml:space="preserve">«Тиманский сельсовет» ЗР НАО                                                                   Г.В.Кожина                                                        </w:t>
      </w:r>
    </w:p>
    <w:p w:rsidR="003D55F5" w:rsidRPr="00A02BF9" w:rsidRDefault="003D55F5" w:rsidP="003D55F5"/>
    <w:p w:rsidR="003D55F5" w:rsidRDefault="003D55F5"/>
    <w:p w:rsidR="003D55F5" w:rsidRDefault="003D55F5"/>
    <w:p w:rsidR="003D55F5" w:rsidRDefault="003D55F5"/>
    <w:p w:rsidR="003D55F5" w:rsidRDefault="003D55F5"/>
    <w:p w:rsidR="008D6493" w:rsidRDefault="008D6493"/>
    <w:p w:rsidR="007E3E9E" w:rsidRDefault="003D55F5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51 от  25</w:t>
      </w:r>
      <w:r w:rsidR="007E3E9E">
        <w:rPr>
          <w:b/>
        </w:rPr>
        <w:t xml:space="preserve">.10.2022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7E3E9E">
        <w:rPr>
          <w:b/>
        </w:rPr>
        <w:t>Глухов</w:t>
      </w:r>
      <w:proofErr w:type="spellEnd"/>
      <w:r w:rsidR="007E3E9E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semiHidden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0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4995"/>
    <w:rPr>
      <w:rFonts w:ascii="Times New Roman" w:hAnsi="Times New Roman" w:cs="Times New Roman" w:hint="default"/>
      <w:sz w:val="26"/>
      <w:szCs w:val="26"/>
    </w:rPr>
  </w:style>
  <w:style w:type="paragraph" w:styleId="a7">
    <w:name w:val="Plain Text"/>
    <w:basedOn w:val="a"/>
    <w:link w:val="a8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55F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15</cp:revision>
  <dcterms:created xsi:type="dcterms:W3CDTF">2022-08-17T13:17:00Z</dcterms:created>
  <dcterms:modified xsi:type="dcterms:W3CDTF">2022-10-25T08:23:00Z</dcterms:modified>
</cp:coreProperties>
</file>