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274E3C" w:rsidP="008D6493">
      <w:pPr>
        <w:pStyle w:val="Heading2"/>
        <w:numPr>
          <w:ilvl w:val="0"/>
          <w:numId w:val="2"/>
        </w:numPr>
      </w:pPr>
      <w:r>
        <w:t>17</w:t>
      </w:r>
      <w:r w:rsidR="007E3E9E">
        <w:t xml:space="preserve"> октября</w:t>
      </w:r>
      <w:r w:rsidR="008D6493">
        <w:t xml:space="preserve">  2022</w:t>
      </w:r>
      <w:r w:rsidR="008D6493" w:rsidRPr="000A32E5">
        <w:t xml:space="preserve"> года № </w:t>
      </w:r>
      <w:r>
        <w:t>50</w:t>
      </w:r>
    </w:p>
    <w:p w:rsidR="006163F6" w:rsidRDefault="006163F6"/>
    <w:p w:rsidR="00274E3C" w:rsidRPr="00F2689E" w:rsidRDefault="00274E3C" w:rsidP="00274E3C">
      <w:pPr>
        <w:pStyle w:val="a5"/>
        <w:rPr>
          <w:rFonts w:ascii="Times New Roman" w:hAnsi="Times New Roman"/>
          <w:b/>
          <w:bCs/>
          <w:kern w:val="32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от 17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1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0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2022 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77п</w:t>
      </w:r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</w:t>
      </w:r>
      <w:bookmarkStart w:id="0" w:name="_GoBack"/>
      <w:bookmarkEnd w:id="0"/>
      <w:r w:rsidRPr="00F2689E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   </w:t>
      </w:r>
    </w:p>
    <w:p w:rsidR="00274E3C" w:rsidRPr="00F2689E" w:rsidRDefault="00274E3C" w:rsidP="00274E3C">
      <w:pPr>
        <w:pStyle w:val="ConsPlusTitle"/>
        <w:widowControl/>
        <w:rPr>
          <w:b w:val="0"/>
          <w:bCs w:val="0"/>
          <w:kern w:val="32"/>
        </w:rPr>
      </w:pPr>
      <w:r w:rsidRPr="00F2689E">
        <w:rPr>
          <w:b w:val="0"/>
          <w:bCs w:val="0"/>
          <w:kern w:val="32"/>
        </w:rPr>
        <w:t>п. Индига, НАО</w:t>
      </w:r>
    </w:p>
    <w:p w:rsidR="00274E3C" w:rsidRDefault="00274E3C" w:rsidP="00274E3C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274E3C" w:rsidRPr="00634897" w:rsidRDefault="00274E3C" w:rsidP="00274E3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34897">
        <w:rPr>
          <w:rFonts w:ascii="Times New Roman" w:hAnsi="Times New Roman"/>
          <w:b/>
          <w:sz w:val="26"/>
          <w:szCs w:val="26"/>
        </w:rPr>
        <w:t>«О начале работы общественной бани п. Индига</w:t>
      </w:r>
      <w:r w:rsidRPr="00634897">
        <w:rPr>
          <w:rFonts w:ascii="Times New Roman" w:hAnsi="Times New Roman"/>
          <w:b/>
          <w:bCs/>
          <w:sz w:val="26"/>
          <w:szCs w:val="26"/>
        </w:rPr>
        <w:t xml:space="preserve"> Сельского поселения  «Тиманский сельсовет» ЗР НАО»</w:t>
      </w:r>
    </w:p>
    <w:p w:rsidR="00274E3C" w:rsidRPr="00D37B61" w:rsidRDefault="00274E3C" w:rsidP="00274E3C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274E3C" w:rsidRPr="00634897" w:rsidRDefault="00274E3C" w:rsidP="00274E3C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34897">
        <w:rPr>
          <w:rFonts w:ascii="Times New Roman" w:hAnsi="Times New Roman"/>
          <w:bCs/>
          <w:sz w:val="26"/>
          <w:szCs w:val="26"/>
        </w:rPr>
        <w:t xml:space="preserve">В связи с окончанием внутренних работ по капитальному ремонту </w:t>
      </w:r>
      <w:r w:rsidRPr="00634897">
        <w:rPr>
          <w:rFonts w:ascii="Times New Roman" w:hAnsi="Times New Roman"/>
          <w:sz w:val="26"/>
          <w:szCs w:val="26"/>
        </w:rPr>
        <w:t>общественной бани п. Индига, находящейся в оперативном управлении МКП ЖКХ МО «Тиманский сельсовет»</w:t>
      </w:r>
      <w:r w:rsidRPr="00634897">
        <w:rPr>
          <w:rFonts w:ascii="Times New Roman" w:hAnsi="Times New Roman"/>
          <w:bCs/>
          <w:sz w:val="26"/>
          <w:szCs w:val="26"/>
        </w:rPr>
        <w:t xml:space="preserve"> Администрация Сельского поселения «Тиманский сельсовет» ЗР НАО ПОСТАНОВЛЯЕТ:</w:t>
      </w:r>
    </w:p>
    <w:p w:rsidR="00274E3C" w:rsidRDefault="00274E3C" w:rsidP="00274E3C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Начать работу </w:t>
      </w:r>
      <w:r w:rsidRPr="00634897">
        <w:rPr>
          <w:rFonts w:ascii="Times New Roman" w:hAnsi="Times New Roman"/>
          <w:sz w:val="26"/>
          <w:szCs w:val="26"/>
        </w:rPr>
        <w:t>общественной бани</w:t>
      </w:r>
      <w:r>
        <w:rPr>
          <w:rFonts w:ascii="Times New Roman" w:hAnsi="Times New Roman"/>
          <w:sz w:val="26"/>
          <w:szCs w:val="26"/>
        </w:rPr>
        <w:t xml:space="preserve"> согласно графику работы с 12 октября 2022 года, применить экономически-обоснованный тариф, принятый Постановлением </w:t>
      </w:r>
      <w:r>
        <w:rPr>
          <w:rFonts w:ascii="Times New Roman" w:hAnsi="Times New Roman"/>
          <w:bCs/>
          <w:sz w:val="26"/>
          <w:szCs w:val="26"/>
        </w:rPr>
        <w:t>Администрации</w:t>
      </w:r>
      <w:r w:rsidRPr="00634897">
        <w:rPr>
          <w:rFonts w:ascii="Times New Roman" w:hAnsi="Times New Roman"/>
          <w:bCs/>
          <w:sz w:val="26"/>
          <w:szCs w:val="26"/>
        </w:rPr>
        <w:t xml:space="preserve"> Сельского поселения «Тиманский сельсовет» З</w:t>
      </w:r>
      <w:r>
        <w:rPr>
          <w:rFonts w:ascii="Times New Roman" w:hAnsi="Times New Roman"/>
          <w:bCs/>
          <w:sz w:val="26"/>
          <w:szCs w:val="26"/>
        </w:rPr>
        <w:t xml:space="preserve">аполярного </w:t>
      </w:r>
      <w:r w:rsidRPr="00634897">
        <w:rPr>
          <w:rFonts w:ascii="Times New Roman" w:hAnsi="Times New Roman"/>
          <w:bCs/>
          <w:sz w:val="26"/>
          <w:szCs w:val="26"/>
        </w:rPr>
        <w:t>Р</w:t>
      </w:r>
      <w:r>
        <w:rPr>
          <w:rFonts w:ascii="Times New Roman" w:hAnsi="Times New Roman"/>
          <w:bCs/>
          <w:sz w:val="26"/>
          <w:szCs w:val="26"/>
        </w:rPr>
        <w:t>айона</w:t>
      </w:r>
      <w:r w:rsidRPr="00634897">
        <w:rPr>
          <w:rFonts w:ascii="Times New Roman" w:hAnsi="Times New Roman"/>
          <w:bCs/>
          <w:sz w:val="26"/>
          <w:szCs w:val="26"/>
        </w:rPr>
        <w:t xml:space="preserve"> Н</w:t>
      </w:r>
      <w:r>
        <w:rPr>
          <w:rFonts w:ascii="Times New Roman" w:hAnsi="Times New Roman"/>
          <w:bCs/>
          <w:sz w:val="26"/>
          <w:szCs w:val="26"/>
        </w:rPr>
        <w:t xml:space="preserve">енецкого автономного округа от 17.02.2022 № 16п, п.1 «Утвердить </w:t>
      </w:r>
      <w:r>
        <w:rPr>
          <w:rFonts w:ascii="Times New Roman" w:hAnsi="Times New Roman"/>
          <w:sz w:val="26"/>
          <w:szCs w:val="26"/>
        </w:rPr>
        <w:t xml:space="preserve">экономически-обоснованный тариф по содержанию общественных бань, находящихся в собственности </w:t>
      </w:r>
      <w:r w:rsidRPr="00634897">
        <w:rPr>
          <w:rFonts w:ascii="Times New Roman" w:hAnsi="Times New Roman"/>
          <w:bCs/>
          <w:sz w:val="26"/>
          <w:szCs w:val="26"/>
        </w:rPr>
        <w:t>Сельского поселения «Тиманский сельсовет»</w:t>
      </w:r>
      <w:r>
        <w:rPr>
          <w:rFonts w:ascii="Times New Roman" w:hAnsi="Times New Roman"/>
          <w:bCs/>
          <w:sz w:val="26"/>
          <w:szCs w:val="26"/>
        </w:rPr>
        <w:t xml:space="preserve"> ЗР НАО для МКП «ЖКХ МО «</w:t>
      </w:r>
      <w:r w:rsidRPr="00634897">
        <w:rPr>
          <w:rFonts w:ascii="Times New Roman" w:hAnsi="Times New Roman"/>
          <w:bCs/>
          <w:sz w:val="26"/>
          <w:szCs w:val="26"/>
        </w:rPr>
        <w:t>Тиманский сельсовет»</w:t>
      </w:r>
      <w:r>
        <w:rPr>
          <w:rFonts w:ascii="Times New Roman" w:hAnsi="Times New Roman"/>
          <w:bCs/>
          <w:sz w:val="26"/>
          <w:szCs w:val="26"/>
        </w:rPr>
        <w:t xml:space="preserve"> на 2022 г (без НДС) -1075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bCs/>
          <w:sz w:val="26"/>
          <w:szCs w:val="26"/>
        </w:rPr>
        <w:t>Одна тысяча семьдесят пять) рублей 86 копеек».</w:t>
      </w:r>
      <w:proofErr w:type="gramEnd"/>
    </w:p>
    <w:p w:rsidR="00274E3C" w:rsidRPr="00D37B61" w:rsidRDefault="00274E3C" w:rsidP="00274E3C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Pr="00D37B61">
        <w:rPr>
          <w:rFonts w:ascii="Times New Roman" w:hAnsi="Times New Roman"/>
          <w:bCs/>
          <w:sz w:val="26"/>
          <w:szCs w:val="26"/>
        </w:rPr>
        <w:t>.  Настоящее постановление подлежит официальному опубликованию.</w:t>
      </w:r>
    </w:p>
    <w:p w:rsidR="00274E3C" w:rsidRPr="00D37B61" w:rsidRDefault="00274E3C" w:rsidP="00274E3C">
      <w:pPr>
        <w:pStyle w:val="ConsPlusNormal"/>
        <w:widowControl/>
        <w:ind w:firstLine="540"/>
        <w:rPr>
          <w:rFonts w:ascii="Times New Roman" w:hAnsi="Times New Roman"/>
          <w:bCs/>
          <w:sz w:val="26"/>
          <w:szCs w:val="26"/>
        </w:rPr>
      </w:pPr>
    </w:p>
    <w:p w:rsidR="00274E3C" w:rsidRPr="00D37B61" w:rsidRDefault="00274E3C" w:rsidP="00274E3C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274E3C" w:rsidRPr="00D37B61" w:rsidRDefault="00274E3C" w:rsidP="00274E3C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Pr="00D37B61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274E3C" w:rsidRDefault="00274E3C" w:rsidP="00274E3C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  <w:r w:rsidRPr="00D37B61">
        <w:rPr>
          <w:rFonts w:ascii="Times New Roman" w:hAnsi="Times New Roman"/>
          <w:bCs/>
          <w:sz w:val="26"/>
          <w:szCs w:val="26"/>
        </w:rPr>
        <w:t xml:space="preserve"> «Тиманский сельсовет» ЗР НАО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В.Е. </w:t>
      </w:r>
      <w:proofErr w:type="spellStart"/>
      <w:r>
        <w:rPr>
          <w:rFonts w:ascii="Times New Roman" w:hAnsi="Times New Roman"/>
          <w:bCs/>
          <w:sz w:val="26"/>
          <w:szCs w:val="26"/>
        </w:rPr>
        <w:t>Глухов</w:t>
      </w:r>
      <w:proofErr w:type="spellEnd"/>
    </w:p>
    <w:p w:rsidR="00274E3C" w:rsidRDefault="00274E3C" w:rsidP="00274E3C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274E3C" w:rsidRDefault="00274E3C" w:rsidP="00274E3C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274E3C" w:rsidRDefault="00274E3C" w:rsidP="00274E3C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274E3C" w:rsidRDefault="00274E3C" w:rsidP="00274E3C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F40D14" w:rsidRDefault="00F40D14"/>
    <w:p w:rsidR="00F40D14" w:rsidRDefault="00F40D14"/>
    <w:p w:rsidR="00F40D14" w:rsidRDefault="00F40D14"/>
    <w:p w:rsidR="008D6493" w:rsidRDefault="008D6493"/>
    <w:p w:rsidR="007E3E9E" w:rsidRDefault="00274E3C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50 от  17</w:t>
      </w:r>
      <w:r w:rsidR="007E3E9E">
        <w:rPr>
          <w:b/>
        </w:rPr>
        <w:t xml:space="preserve">.10.2022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14</cp:revision>
  <dcterms:created xsi:type="dcterms:W3CDTF">2022-08-17T13:17:00Z</dcterms:created>
  <dcterms:modified xsi:type="dcterms:W3CDTF">2022-10-17T09:02:00Z</dcterms:modified>
</cp:coreProperties>
</file>