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493" w:rsidRPr="002A265F" w:rsidRDefault="008D6493" w:rsidP="008D6493">
      <w:pPr>
        <w:pStyle w:val="Heading2"/>
        <w:numPr>
          <w:ilvl w:val="0"/>
          <w:numId w:val="2"/>
        </w:numPr>
        <w:rPr>
          <w:sz w:val="20"/>
        </w:rPr>
      </w:pPr>
      <w:r>
        <w:rPr>
          <w:noProof/>
          <w:lang w:eastAsia="ru-RU" w:bidi="ar-SA"/>
        </w:rPr>
        <w:drawing>
          <wp:inline distT="0" distB="0" distL="0" distR="0">
            <wp:extent cx="457200" cy="619125"/>
            <wp:effectExtent l="19050" t="0" r="0" b="0"/>
            <wp:docPr id="55"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8D6493" w:rsidRPr="00E04001" w:rsidRDefault="008D6493" w:rsidP="008D6493">
      <w:pPr>
        <w:pStyle w:val="Heading2"/>
        <w:numPr>
          <w:ilvl w:val="0"/>
          <w:numId w:val="2"/>
        </w:numPr>
        <w:spacing w:before="0"/>
      </w:pPr>
      <w:r w:rsidRPr="00E04001">
        <w:t>ИНФОРМАЦИОННЫЙ БЮЛЛЕТЕНЬ</w:t>
      </w:r>
    </w:p>
    <w:p w:rsidR="008D6493" w:rsidRPr="00E04001" w:rsidRDefault="008D6493" w:rsidP="008D6493">
      <w:pPr>
        <w:pStyle w:val="Heading2"/>
        <w:numPr>
          <w:ilvl w:val="0"/>
          <w:numId w:val="2"/>
        </w:numPr>
        <w:spacing w:before="0"/>
      </w:pPr>
      <w:r w:rsidRPr="00E04001">
        <w:t>АДМИНИСТРАЦИИ СЕЛЬСКОГО ПОСЕЛЕНИЯ</w:t>
      </w:r>
      <w:r>
        <w:t xml:space="preserve"> </w:t>
      </w:r>
      <w:r w:rsidRPr="00E04001">
        <w:t xml:space="preserve">  «ТИМАНСКИЙ СЕЛЬСОВЕТ»</w:t>
      </w:r>
    </w:p>
    <w:p w:rsidR="008D6493" w:rsidRPr="00E04001" w:rsidRDefault="008D6493" w:rsidP="008D6493">
      <w:pPr>
        <w:pStyle w:val="Heading2"/>
        <w:numPr>
          <w:ilvl w:val="0"/>
          <w:numId w:val="2"/>
        </w:numPr>
        <w:spacing w:before="0"/>
      </w:pPr>
      <w:r w:rsidRPr="00E04001">
        <w:t>ЗАПОЛЯРНОГО РАЙОНА</w:t>
      </w:r>
      <w:r>
        <w:t xml:space="preserve">  </w:t>
      </w:r>
      <w:r w:rsidRPr="00E04001">
        <w:t>НЕНЕЦКОГО АВТОНОМНОГО ОКРУГА</w:t>
      </w:r>
    </w:p>
    <w:p w:rsidR="008D6493" w:rsidRDefault="008D6493" w:rsidP="008D6493">
      <w:pPr>
        <w:pStyle w:val="Heading2"/>
        <w:numPr>
          <w:ilvl w:val="0"/>
          <w:numId w:val="2"/>
        </w:numPr>
        <w:spacing w:before="0"/>
      </w:pPr>
    </w:p>
    <w:p w:rsidR="008D6493" w:rsidRPr="00E04001" w:rsidRDefault="008D6493" w:rsidP="008D6493">
      <w:pPr>
        <w:pStyle w:val="Heading2"/>
        <w:numPr>
          <w:ilvl w:val="0"/>
          <w:numId w:val="2"/>
        </w:numPr>
        <w:spacing w:before="0"/>
      </w:pPr>
      <w:r w:rsidRPr="00E04001">
        <w:t>ОФИЦИАЛЬНО</w:t>
      </w:r>
    </w:p>
    <w:p w:rsidR="008D6493" w:rsidRDefault="00F40D14" w:rsidP="008D6493">
      <w:pPr>
        <w:pStyle w:val="Heading2"/>
        <w:numPr>
          <w:ilvl w:val="0"/>
          <w:numId w:val="2"/>
        </w:numPr>
      </w:pPr>
      <w:r>
        <w:t>12</w:t>
      </w:r>
      <w:r w:rsidR="007E3E9E">
        <w:t xml:space="preserve"> октября</w:t>
      </w:r>
      <w:r w:rsidR="008D6493">
        <w:t xml:space="preserve">  2022</w:t>
      </w:r>
      <w:r w:rsidR="008D6493" w:rsidRPr="000A32E5">
        <w:t xml:space="preserve"> года № </w:t>
      </w:r>
      <w:r>
        <w:t>49</w:t>
      </w:r>
    </w:p>
    <w:p w:rsidR="006163F6" w:rsidRDefault="006163F6"/>
    <w:p w:rsidR="00F40D14" w:rsidRDefault="00F40D14"/>
    <w:p w:rsidR="00F40D14" w:rsidRPr="00F40D14" w:rsidRDefault="00F40D14" w:rsidP="00F40D14">
      <w:pPr>
        <w:pStyle w:val="a5"/>
        <w:rPr>
          <w:rFonts w:ascii="Times New Roman" w:hAnsi="Times New Roman"/>
          <w:b/>
          <w:bCs/>
          <w:kern w:val="32"/>
          <w:sz w:val="24"/>
          <w:szCs w:val="24"/>
          <w:u w:val="single"/>
        </w:rPr>
      </w:pPr>
      <w:r w:rsidRPr="00F40D14">
        <w:rPr>
          <w:rFonts w:ascii="Times New Roman" w:hAnsi="Times New Roman"/>
          <w:b/>
          <w:bCs/>
          <w:kern w:val="32"/>
          <w:sz w:val="24"/>
          <w:szCs w:val="24"/>
          <w:u w:val="single"/>
        </w:rPr>
        <w:t xml:space="preserve">от 01.08.2022  № 60/1 </w:t>
      </w:r>
      <w:proofErr w:type="spellStart"/>
      <w:proofErr w:type="gramStart"/>
      <w:r w:rsidRPr="00F40D14">
        <w:rPr>
          <w:rFonts w:ascii="Times New Roman" w:hAnsi="Times New Roman"/>
          <w:b/>
          <w:bCs/>
          <w:kern w:val="32"/>
          <w:sz w:val="24"/>
          <w:szCs w:val="24"/>
          <w:u w:val="single"/>
        </w:rPr>
        <w:t>п</w:t>
      </w:r>
      <w:proofErr w:type="spellEnd"/>
      <w:proofErr w:type="gramEnd"/>
      <w:r w:rsidRPr="00F40D14">
        <w:rPr>
          <w:rFonts w:ascii="Times New Roman" w:hAnsi="Times New Roman"/>
          <w:b/>
          <w:bCs/>
          <w:kern w:val="32"/>
          <w:sz w:val="24"/>
          <w:szCs w:val="24"/>
          <w:u w:val="single"/>
        </w:rPr>
        <w:t xml:space="preserve">   </w:t>
      </w:r>
    </w:p>
    <w:p w:rsidR="00F40D14" w:rsidRPr="00F40D14" w:rsidRDefault="00F40D14" w:rsidP="00F40D14">
      <w:pPr>
        <w:pStyle w:val="ConsPlusTitle"/>
        <w:widowControl/>
        <w:rPr>
          <w:rFonts w:ascii="Times New Roman" w:hAnsi="Times New Roman" w:cs="Times New Roman"/>
          <w:b w:val="0"/>
          <w:bCs w:val="0"/>
          <w:kern w:val="32"/>
          <w:sz w:val="24"/>
          <w:szCs w:val="24"/>
        </w:rPr>
      </w:pPr>
      <w:r w:rsidRPr="00F40D14">
        <w:rPr>
          <w:rFonts w:ascii="Times New Roman" w:hAnsi="Times New Roman" w:cs="Times New Roman"/>
          <w:b w:val="0"/>
          <w:bCs w:val="0"/>
          <w:kern w:val="32"/>
          <w:sz w:val="24"/>
          <w:szCs w:val="24"/>
        </w:rPr>
        <w:t>п. Индига, НАО</w:t>
      </w:r>
    </w:p>
    <w:p w:rsidR="00F40D14" w:rsidRDefault="00F40D14"/>
    <w:p w:rsidR="00F40D14" w:rsidRDefault="00F40D14"/>
    <w:p w:rsidR="00F40D14" w:rsidRDefault="00F40D14" w:rsidP="00F40D14">
      <w:pPr>
        <w:ind w:left="34" w:hanging="34"/>
        <w:jc w:val="center"/>
        <w:rPr>
          <w:b/>
        </w:rPr>
      </w:pPr>
      <w:r>
        <w:rPr>
          <w:b/>
        </w:rPr>
        <w:t xml:space="preserve">О внесении изменений в </w:t>
      </w:r>
      <w:r w:rsidRPr="00C515FE">
        <w:rPr>
          <w:b/>
        </w:rPr>
        <w:t xml:space="preserve">Номенклатуру и объемы муниципального резерва материальных ресурсов для ликвидации чрезвычайных ситуаций на территории </w:t>
      </w:r>
      <w:r>
        <w:rPr>
          <w:b/>
        </w:rPr>
        <w:t>Сельского поселения</w:t>
      </w:r>
      <w:r w:rsidRPr="00C515FE">
        <w:rPr>
          <w:b/>
        </w:rPr>
        <w:t xml:space="preserve"> «Тиманский сельсовет» </w:t>
      </w:r>
    </w:p>
    <w:p w:rsidR="00F40D14" w:rsidRDefault="00F40D14" w:rsidP="00F40D14">
      <w:pPr>
        <w:ind w:left="34" w:hanging="34"/>
        <w:jc w:val="center"/>
        <w:rPr>
          <w:b/>
        </w:rPr>
      </w:pPr>
      <w:r>
        <w:rPr>
          <w:b/>
        </w:rPr>
        <w:t xml:space="preserve">Заполярного района </w:t>
      </w:r>
      <w:r w:rsidRPr="00C515FE">
        <w:rPr>
          <w:b/>
        </w:rPr>
        <w:t>Ненецкого автономного округа</w:t>
      </w:r>
    </w:p>
    <w:p w:rsidR="00F40D14" w:rsidRDefault="00F40D14"/>
    <w:p w:rsidR="00F40D14" w:rsidRDefault="00F40D14"/>
    <w:p w:rsidR="00F40D14" w:rsidRDefault="00F40D14"/>
    <w:p w:rsidR="00F40D14" w:rsidRDefault="00F40D14" w:rsidP="00F40D14">
      <w:pPr>
        <w:autoSpaceDE w:val="0"/>
        <w:autoSpaceDN w:val="0"/>
        <w:adjustRightInd w:val="0"/>
        <w:ind w:left="34" w:firstLine="567"/>
        <w:jc w:val="both"/>
        <w:rPr>
          <w:sz w:val="26"/>
        </w:rPr>
      </w:pPr>
      <w:proofErr w:type="gramStart"/>
      <w:r>
        <w:rPr>
          <w:sz w:val="26"/>
        </w:rPr>
        <w:t xml:space="preserve">Руководствуясь Федеральным </w:t>
      </w:r>
      <w:hyperlink r:id="rId6" w:history="1">
        <w:r>
          <w:rPr>
            <w:rStyle w:val="a6"/>
            <w:color w:val="000000"/>
            <w:sz w:val="26"/>
          </w:rPr>
          <w:t>законом</w:t>
        </w:r>
      </w:hyperlink>
      <w:r>
        <w:rPr>
          <w:sz w:val="26"/>
        </w:rPr>
        <w:t xml:space="preserve"> от 24.09.2003 131-ФЗ «Об общих принципах организации местного самоуправления в Российской Федерации», Порядком создания резерва материальных ресурсов для ликвидации чрезвычайных ситуаций на территории муниципального образования «Тиманский сельсовет» Ненецкого автономного округа, утвержденным постановлением Администрации муниципального образования «Тиманский  сельсовет» НАО от 03.08.2011 № 51,  Администрация Сельского поселения «Тиманский сельсовет» Заполярного района Ненецкого автономного округа ПОСТАНОВЛЯЕТ:</w:t>
      </w:r>
      <w:proofErr w:type="gramEnd"/>
    </w:p>
    <w:p w:rsidR="00F40D14" w:rsidRDefault="00F40D14" w:rsidP="00F40D14">
      <w:pPr>
        <w:ind w:left="34" w:hanging="34"/>
        <w:jc w:val="both"/>
        <w:rPr>
          <w:sz w:val="26"/>
        </w:rPr>
      </w:pPr>
    </w:p>
    <w:p w:rsidR="00F40D14" w:rsidRDefault="00F40D14" w:rsidP="00F40D14">
      <w:pPr>
        <w:tabs>
          <w:tab w:val="left" w:pos="-284"/>
        </w:tabs>
        <w:ind w:left="34" w:firstLine="567"/>
        <w:jc w:val="both"/>
        <w:rPr>
          <w:sz w:val="26"/>
        </w:rPr>
      </w:pPr>
      <w:r>
        <w:rPr>
          <w:sz w:val="26"/>
        </w:rPr>
        <w:t xml:space="preserve">1. </w:t>
      </w:r>
      <w:proofErr w:type="gramStart"/>
      <w:r>
        <w:rPr>
          <w:sz w:val="26"/>
        </w:rPr>
        <w:t xml:space="preserve">Внести прилагаемые изменения в Номенклатуру и объемы муниципального резерва материальных ресурсов для ликвидации чрезвычайных ситуаций на территории Сельского поселения «Тиманский сельсовет» Заполярного района Ненецкого автономного округа, утвержденную постановлением Администрации муниципального образования «Тиманский сельсовет» Ненецкого автономного округа от 03.08.2011 № 51 (с изменениями, внесенными Постановлением от 13.12.2019 № 115п, 17.12.2019 № 121п, 14.01.2020 № 5п, 22.09.2020 № 105п). </w:t>
      </w:r>
      <w:proofErr w:type="gramEnd"/>
    </w:p>
    <w:p w:rsidR="00F40D14" w:rsidRDefault="00F40D14" w:rsidP="00F40D14">
      <w:pPr>
        <w:tabs>
          <w:tab w:val="left" w:pos="-284"/>
        </w:tabs>
        <w:ind w:left="34" w:firstLine="567"/>
        <w:jc w:val="both"/>
        <w:rPr>
          <w:sz w:val="26"/>
        </w:rPr>
      </w:pPr>
    </w:p>
    <w:p w:rsidR="00F40D14" w:rsidRDefault="00F40D14" w:rsidP="00F40D14">
      <w:pPr>
        <w:tabs>
          <w:tab w:val="left" w:pos="-284"/>
        </w:tabs>
        <w:ind w:left="34" w:firstLine="567"/>
        <w:jc w:val="both"/>
        <w:rPr>
          <w:i/>
          <w:sz w:val="26"/>
        </w:rPr>
      </w:pPr>
      <w:r>
        <w:rPr>
          <w:sz w:val="26"/>
        </w:rPr>
        <w:t>2.  Настоящее Постановление вступает в силу после его официального опубликования (обнародования).</w:t>
      </w:r>
    </w:p>
    <w:p w:rsidR="00F40D14" w:rsidRDefault="00F40D14" w:rsidP="00F40D14">
      <w:pPr>
        <w:rPr>
          <w:sz w:val="26"/>
        </w:rPr>
      </w:pPr>
    </w:p>
    <w:p w:rsidR="00F40D14" w:rsidRDefault="00F40D14" w:rsidP="00F40D14">
      <w:pPr>
        <w:ind w:left="34" w:hanging="34"/>
        <w:rPr>
          <w:sz w:val="26"/>
        </w:rPr>
      </w:pPr>
    </w:p>
    <w:p w:rsidR="00F40D14" w:rsidRDefault="00F40D14" w:rsidP="00F40D14">
      <w:pPr>
        <w:ind w:left="34" w:hanging="34"/>
        <w:rPr>
          <w:sz w:val="26"/>
        </w:rPr>
      </w:pPr>
      <w:r>
        <w:rPr>
          <w:sz w:val="26"/>
        </w:rPr>
        <w:t xml:space="preserve">Глава Сельского поселения </w:t>
      </w:r>
    </w:p>
    <w:p w:rsidR="00F40D14" w:rsidRDefault="00F40D14" w:rsidP="00F40D14">
      <w:pPr>
        <w:ind w:left="34" w:hanging="34"/>
        <w:rPr>
          <w:sz w:val="26"/>
        </w:rPr>
      </w:pPr>
      <w:r>
        <w:rPr>
          <w:sz w:val="26"/>
        </w:rPr>
        <w:t xml:space="preserve">  «Тиманский сельсовет» ЗР НАО                                                В.Е. </w:t>
      </w:r>
      <w:proofErr w:type="spellStart"/>
      <w:r>
        <w:rPr>
          <w:sz w:val="26"/>
        </w:rPr>
        <w:t>Глухов</w:t>
      </w:r>
      <w:proofErr w:type="spellEnd"/>
      <w:r>
        <w:rPr>
          <w:sz w:val="26"/>
        </w:rPr>
        <w:t xml:space="preserve">                         </w:t>
      </w:r>
    </w:p>
    <w:p w:rsidR="00F40D14" w:rsidRDefault="00F40D14" w:rsidP="00F40D14">
      <w:pPr>
        <w:ind w:left="34" w:hanging="34"/>
        <w:rPr>
          <w:sz w:val="26"/>
        </w:rPr>
      </w:pPr>
    </w:p>
    <w:p w:rsidR="00F40D14" w:rsidRDefault="00F40D14"/>
    <w:p w:rsidR="00F40D14" w:rsidRDefault="00F40D14" w:rsidP="00F40D14">
      <w:pPr>
        <w:autoSpaceDE w:val="0"/>
        <w:autoSpaceDN w:val="0"/>
        <w:adjustRightInd w:val="0"/>
        <w:rPr>
          <w:sz w:val="26"/>
          <w:szCs w:val="28"/>
        </w:rPr>
      </w:pPr>
    </w:p>
    <w:p w:rsidR="00F40D14" w:rsidRPr="00434DA8" w:rsidRDefault="00F40D14" w:rsidP="00F40D14">
      <w:pPr>
        <w:autoSpaceDE w:val="0"/>
        <w:autoSpaceDN w:val="0"/>
        <w:adjustRightInd w:val="0"/>
        <w:jc w:val="right"/>
        <w:rPr>
          <w:sz w:val="26"/>
          <w:szCs w:val="28"/>
        </w:rPr>
      </w:pPr>
      <w:r w:rsidRPr="00434DA8">
        <w:rPr>
          <w:sz w:val="26"/>
          <w:szCs w:val="28"/>
        </w:rPr>
        <w:lastRenderedPageBreak/>
        <w:t xml:space="preserve">Приложение </w:t>
      </w:r>
    </w:p>
    <w:p w:rsidR="00F40D14" w:rsidRPr="00434DA8" w:rsidRDefault="00F40D14" w:rsidP="00F40D14">
      <w:pPr>
        <w:autoSpaceDE w:val="0"/>
        <w:autoSpaceDN w:val="0"/>
        <w:adjustRightInd w:val="0"/>
        <w:jc w:val="right"/>
        <w:rPr>
          <w:sz w:val="26"/>
          <w:szCs w:val="28"/>
        </w:rPr>
      </w:pPr>
      <w:r w:rsidRPr="00434DA8">
        <w:rPr>
          <w:sz w:val="26"/>
          <w:szCs w:val="28"/>
        </w:rPr>
        <w:t>к постановлению Администрации</w:t>
      </w:r>
    </w:p>
    <w:p w:rsidR="00F40D14" w:rsidRDefault="00F40D14" w:rsidP="00F40D14">
      <w:pPr>
        <w:autoSpaceDE w:val="0"/>
        <w:autoSpaceDN w:val="0"/>
        <w:adjustRightInd w:val="0"/>
        <w:jc w:val="right"/>
        <w:rPr>
          <w:sz w:val="26"/>
          <w:szCs w:val="28"/>
        </w:rPr>
      </w:pPr>
      <w:r>
        <w:rPr>
          <w:sz w:val="26"/>
          <w:szCs w:val="28"/>
        </w:rPr>
        <w:t>Сельского поселения</w:t>
      </w:r>
      <w:r w:rsidRPr="00434DA8">
        <w:rPr>
          <w:sz w:val="26"/>
          <w:szCs w:val="28"/>
        </w:rPr>
        <w:t xml:space="preserve"> </w:t>
      </w:r>
    </w:p>
    <w:p w:rsidR="00F40D14" w:rsidRDefault="00F40D14" w:rsidP="00F40D14">
      <w:pPr>
        <w:autoSpaceDE w:val="0"/>
        <w:autoSpaceDN w:val="0"/>
        <w:adjustRightInd w:val="0"/>
        <w:jc w:val="right"/>
        <w:rPr>
          <w:sz w:val="26"/>
          <w:szCs w:val="28"/>
        </w:rPr>
      </w:pPr>
      <w:r w:rsidRPr="00434DA8">
        <w:rPr>
          <w:sz w:val="26"/>
          <w:szCs w:val="28"/>
        </w:rPr>
        <w:t>«Тиманский сельсовет»</w:t>
      </w:r>
    </w:p>
    <w:p w:rsidR="00F40D14" w:rsidRPr="00434DA8" w:rsidRDefault="00F40D14" w:rsidP="00F40D14">
      <w:pPr>
        <w:autoSpaceDE w:val="0"/>
        <w:autoSpaceDN w:val="0"/>
        <w:adjustRightInd w:val="0"/>
        <w:jc w:val="right"/>
        <w:rPr>
          <w:sz w:val="26"/>
          <w:szCs w:val="28"/>
        </w:rPr>
      </w:pPr>
      <w:r w:rsidRPr="00434DA8">
        <w:rPr>
          <w:sz w:val="26"/>
          <w:szCs w:val="28"/>
        </w:rPr>
        <w:t xml:space="preserve"> </w:t>
      </w:r>
      <w:r>
        <w:rPr>
          <w:sz w:val="26"/>
          <w:szCs w:val="28"/>
        </w:rPr>
        <w:t xml:space="preserve">ЗР </w:t>
      </w:r>
      <w:r w:rsidRPr="00434DA8">
        <w:rPr>
          <w:sz w:val="26"/>
          <w:szCs w:val="28"/>
        </w:rPr>
        <w:t>НАО</w:t>
      </w:r>
    </w:p>
    <w:p w:rsidR="00F40D14" w:rsidRDefault="00F40D14" w:rsidP="00F40D14">
      <w:pPr>
        <w:autoSpaceDE w:val="0"/>
        <w:autoSpaceDN w:val="0"/>
        <w:adjustRightInd w:val="0"/>
        <w:jc w:val="right"/>
        <w:rPr>
          <w:sz w:val="26"/>
          <w:szCs w:val="28"/>
        </w:rPr>
      </w:pPr>
      <w:r>
        <w:rPr>
          <w:sz w:val="26"/>
          <w:szCs w:val="28"/>
        </w:rPr>
        <w:t>от 01.08.2022 № 61/1п</w:t>
      </w:r>
    </w:p>
    <w:p w:rsidR="00F40D14" w:rsidRDefault="00F40D14" w:rsidP="00F40D14">
      <w:pPr>
        <w:jc w:val="center"/>
        <w:rPr>
          <w:b/>
          <w:sz w:val="26"/>
          <w:szCs w:val="26"/>
        </w:rPr>
      </w:pPr>
    </w:p>
    <w:p w:rsidR="00F40D14" w:rsidRDefault="00F40D14" w:rsidP="00F40D14">
      <w:pPr>
        <w:jc w:val="center"/>
        <w:rPr>
          <w:b/>
          <w:sz w:val="26"/>
          <w:szCs w:val="26"/>
        </w:rPr>
      </w:pPr>
      <w:r>
        <w:rPr>
          <w:b/>
          <w:sz w:val="26"/>
          <w:szCs w:val="26"/>
        </w:rPr>
        <w:t>Изменения</w:t>
      </w:r>
    </w:p>
    <w:p w:rsidR="00F40D14" w:rsidRPr="00CD76A5" w:rsidRDefault="00F40D14" w:rsidP="00F40D14">
      <w:pPr>
        <w:jc w:val="center"/>
        <w:rPr>
          <w:b/>
          <w:sz w:val="26"/>
          <w:szCs w:val="26"/>
        </w:rPr>
      </w:pPr>
      <w:r>
        <w:rPr>
          <w:b/>
          <w:sz w:val="26"/>
          <w:szCs w:val="26"/>
        </w:rPr>
        <w:t>в Номенклатуру</w:t>
      </w:r>
      <w:r w:rsidRPr="00CD76A5">
        <w:rPr>
          <w:b/>
          <w:sz w:val="26"/>
          <w:szCs w:val="26"/>
        </w:rPr>
        <w:t xml:space="preserve"> и объем резерва материальных ресурсов для ликвидации чрезвычайных ситуаций на территории </w:t>
      </w:r>
      <w:r>
        <w:rPr>
          <w:b/>
          <w:sz w:val="26"/>
          <w:szCs w:val="26"/>
        </w:rPr>
        <w:t>Сельского поселения</w:t>
      </w:r>
      <w:r w:rsidRPr="00CD76A5">
        <w:rPr>
          <w:b/>
          <w:sz w:val="26"/>
          <w:szCs w:val="26"/>
        </w:rPr>
        <w:t xml:space="preserve"> </w:t>
      </w:r>
      <w:r w:rsidRPr="00CD76A5">
        <w:rPr>
          <w:b/>
          <w:sz w:val="26"/>
          <w:szCs w:val="28"/>
        </w:rPr>
        <w:t xml:space="preserve">«Тиманский сельсовет» </w:t>
      </w:r>
      <w:r>
        <w:rPr>
          <w:b/>
          <w:sz w:val="26"/>
          <w:szCs w:val="28"/>
        </w:rPr>
        <w:t xml:space="preserve">ЗР </w:t>
      </w:r>
      <w:r w:rsidRPr="00CD76A5">
        <w:rPr>
          <w:b/>
          <w:sz w:val="26"/>
          <w:szCs w:val="28"/>
        </w:rPr>
        <w:t>НАО</w:t>
      </w:r>
    </w:p>
    <w:p w:rsidR="00F40D14" w:rsidRDefault="00F40D14" w:rsidP="00F40D14">
      <w:pPr>
        <w:jc w:val="both"/>
        <w:rPr>
          <w:sz w:val="26"/>
          <w:szCs w:val="26"/>
        </w:rPr>
      </w:pPr>
    </w:p>
    <w:p w:rsidR="00F40D14" w:rsidRDefault="00F40D14" w:rsidP="00F40D14">
      <w:r>
        <w:rPr>
          <w:sz w:val="26"/>
          <w:szCs w:val="26"/>
        </w:rPr>
        <w:t>1. Дополнить пунктом 71</w:t>
      </w:r>
    </w:p>
    <w:p w:rsidR="00F40D14" w:rsidRPr="00111F2E" w:rsidRDefault="00F40D14" w:rsidP="00F40D14">
      <w:pPr>
        <w:jc w:val="both"/>
      </w:pPr>
      <w:r>
        <w:rPr>
          <w:sz w:val="26"/>
          <w:szCs w:val="26"/>
        </w:rPr>
        <w:t>1.1. « 71 «Разветвление трехходовое РТ – 70 в количестве – 3 шт.,  головка переходная ГП 65-50, в количестве – 2 шт.».</w:t>
      </w:r>
    </w:p>
    <w:p w:rsidR="00F40D14" w:rsidRDefault="00F40D14" w:rsidP="00F40D14">
      <w:pPr>
        <w:jc w:val="both"/>
      </w:pPr>
    </w:p>
    <w:p w:rsidR="00F40D14" w:rsidRDefault="00F40D14" w:rsidP="00F40D14"/>
    <w:p w:rsidR="00F40D14" w:rsidRDefault="00F40D14" w:rsidP="00F40D14"/>
    <w:p w:rsidR="00F40D14" w:rsidRDefault="00F40D14"/>
    <w:p w:rsidR="00F40D14" w:rsidRDefault="00F40D14"/>
    <w:p w:rsidR="00F40D14" w:rsidRDefault="00F40D14"/>
    <w:p w:rsidR="00F40D14" w:rsidRDefault="00F40D14"/>
    <w:p w:rsidR="00F40D14" w:rsidRDefault="00F40D14"/>
    <w:p w:rsidR="008D6493" w:rsidRDefault="008D6493"/>
    <w:p w:rsidR="007E3E9E" w:rsidRDefault="00F40D14" w:rsidP="007E3E9E">
      <w:pPr>
        <w:widowControl w:val="0"/>
        <w:autoSpaceDE w:val="0"/>
        <w:autoSpaceDN w:val="0"/>
        <w:adjustRightInd w:val="0"/>
        <w:spacing w:line="20" w:lineRule="atLeast"/>
        <w:jc w:val="both"/>
      </w:pPr>
      <w:r>
        <w:rPr>
          <w:b/>
        </w:rPr>
        <w:t>Информационный бюллетень № 49 от  12</w:t>
      </w:r>
      <w:r w:rsidR="007E3E9E">
        <w:rPr>
          <w:b/>
        </w:rPr>
        <w:t xml:space="preserve">.10.2022   Издатель:  Администрация Сельского поселения  «Тиманский сельсовет»  ЗР НАО и Совет депутатов Сельского поселения  «Тиманский сельсовет»  ЗР НАО поселок Индига. Редактор: </w:t>
      </w:r>
      <w:proofErr w:type="spellStart"/>
      <w:r w:rsidR="007E3E9E">
        <w:rPr>
          <w:b/>
        </w:rPr>
        <w:t>Глухов</w:t>
      </w:r>
      <w:proofErr w:type="spellEnd"/>
      <w:r w:rsidR="007E3E9E">
        <w:rPr>
          <w:b/>
        </w:rPr>
        <w:t xml:space="preserve"> В.Е.  Тираж  15  экз. Бесплатно. Отпечатан на принтере Администрации  Сельского поселения  «Тиманский сельсовет»  ЗР НАО</w:t>
      </w:r>
    </w:p>
    <w:p w:rsidR="007E3E9E" w:rsidRPr="008D6493" w:rsidRDefault="007E3E9E" w:rsidP="007E3E9E">
      <w:pPr>
        <w:ind w:firstLine="708"/>
      </w:pPr>
    </w:p>
    <w:p w:rsidR="007E3E9E" w:rsidRPr="008E5F35" w:rsidRDefault="007E3E9E" w:rsidP="007E3E9E">
      <w:pPr>
        <w:pStyle w:val="ConsPlusNormal"/>
        <w:widowControl/>
        <w:ind w:firstLine="0"/>
        <w:rPr>
          <w:rFonts w:ascii="Times New Roman" w:hAnsi="Times New Roman"/>
          <w:bCs/>
          <w:sz w:val="26"/>
          <w:szCs w:val="26"/>
        </w:rPr>
      </w:pPr>
    </w:p>
    <w:p w:rsidR="007E3E9E" w:rsidRDefault="007E3E9E" w:rsidP="007E3E9E">
      <w:pPr>
        <w:rPr>
          <w:sz w:val="28"/>
          <w:szCs w:val="28"/>
        </w:rPr>
      </w:pPr>
    </w:p>
    <w:p w:rsidR="007E3E9E" w:rsidRDefault="007E3E9E" w:rsidP="007E3E9E">
      <w:pPr>
        <w:rPr>
          <w:sz w:val="26"/>
        </w:rPr>
      </w:pPr>
    </w:p>
    <w:p w:rsidR="007E3E9E" w:rsidRDefault="007E3E9E" w:rsidP="007E3E9E">
      <w:pPr>
        <w:rPr>
          <w:sz w:val="26"/>
        </w:rPr>
      </w:pPr>
    </w:p>
    <w:p w:rsidR="007E3E9E" w:rsidRDefault="007E3E9E" w:rsidP="007E3E9E"/>
    <w:p w:rsidR="008D6493" w:rsidRDefault="008D6493"/>
    <w:p w:rsidR="0078753D" w:rsidRDefault="0078753D" w:rsidP="0078753D">
      <w:pPr>
        <w:jc w:val="center"/>
        <w:rPr>
          <w:b/>
          <w:bCs/>
          <w:lang w:eastAsia="ru-RU"/>
        </w:rPr>
      </w:pPr>
    </w:p>
    <w:p w:rsidR="0078753D" w:rsidRPr="007E3E9E" w:rsidRDefault="00283037" w:rsidP="007E3E9E">
      <w:pPr>
        <w:pStyle w:val="2"/>
        <w:numPr>
          <w:ilvl w:val="0"/>
          <w:numId w:val="0"/>
        </w:numPr>
        <w:spacing w:before="0"/>
        <w:ind w:left="360"/>
        <w:jc w:val="left"/>
        <w:rPr>
          <w:sz w:val="28"/>
          <w:szCs w:val="28"/>
          <w:lang w:eastAsia="ru-RU"/>
        </w:rPr>
      </w:pPr>
      <w:r>
        <w:rPr>
          <w:sz w:val="28"/>
          <w:szCs w:val="28"/>
          <w:lang w:eastAsia="ru-RU"/>
        </w:rPr>
        <w:t xml:space="preserve">  </w:t>
      </w:r>
      <w:r w:rsidR="0078753D">
        <w:rPr>
          <w:sz w:val="28"/>
          <w:szCs w:val="28"/>
          <w:lang w:eastAsia="ru-RU"/>
        </w:rPr>
        <w:t xml:space="preserve">                               </w:t>
      </w:r>
    </w:p>
    <w:p w:rsidR="008D6493" w:rsidRPr="008D6493" w:rsidRDefault="008D6493" w:rsidP="008D6493">
      <w:pPr>
        <w:ind w:firstLine="708"/>
      </w:pPr>
    </w:p>
    <w:sectPr w:rsidR="008D6493" w:rsidRPr="008D6493" w:rsidSect="008D649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00" w:hanging="360"/>
      </w:pPr>
      <w:rPr>
        <w:rFonts w:ascii="Times New Roman" w:hAnsi="Times New Roman" w:cs="Times New Roman" w:hint="default"/>
      </w:rPr>
    </w:lvl>
  </w:abstractNum>
  <w:abstractNum w:abstractNumId="1">
    <w:nsid w:val="00000002"/>
    <w:multiLevelType w:val="multilevel"/>
    <w:tmpl w:val="00000002"/>
    <w:name w:val="WW8Num2"/>
    <w:lvl w:ilvl="0">
      <w:start w:val="2"/>
      <w:numFmt w:val="decimal"/>
      <w:lvlText w:val="%1."/>
      <w:lvlJc w:val="left"/>
      <w:pPr>
        <w:tabs>
          <w:tab w:val="num" w:pos="0"/>
        </w:tabs>
        <w:ind w:left="360" w:hanging="360"/>
      </w:pPr>
      <w:rPr>
        <w:rFonts w:hint="default"/>
      </w:rPr>
    </w:lvl>
    <w:lvl w:ilvl="1">
      <w:start w:val="2"/>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C733BF"/>
    <w:multiLevelType w:val="multilevel"/>
    <w:tmpl w:val="ED3A783E"/>
    <w:styleLink w:val="WW8Num1"/>
    <w:lvl w:ilvl="0">
      <w:start w:val="1"/>
      <w:numFmt w:val="none"/>
      <w:pStyle w:val="2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32D2667"/>
    <w:multiLevelType w:val="multilevel"/>
    <w:tmpl w:val="E71801A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493"/>
    <w:rsid w:val="0000258F"/>
    <w:rsid w:val="000025D5"/>
    <w:rsid w:val="00003072"/>
    <w:rsid w:val="00003215"/>
    <w:rsid w:val="000056C8"/>
    <w:rsid w:val="00005F43"/>
    <w:rsid w:val="0000707E"/>
    <w:rsid w:val="0000742E"/>
    <w:rsid w:val="00010E1F"/>
    <w:rsid w:val="000117E2"/>
    <w:rsid w:val="00013F9E"/>
    <w:rsid w:val="00013FF9"/>
    <w:rsid w:val="00014995"/>
    <w:rsid w:val="00015E25"/>
    <w:rsid w:val="00015E9A"/>
    <w:rsid w:val="00017DC1"/>
    <w:rsid w:val="00017F66"/>
    <w:rsid w:val="000202EA"/>
    <w:rsid w:val="000207F9"/>
    <w:rsid w:val="00021226"/>
    <w:rsid w:val="00021A66"/>
    <w:rsid w:val="00025A2F"/>
    <w:rsid w:val="00026032"/>
    <w:rsid w:val="00031B9B"/>
    <w:rsid w:val="00034B67"/>
    <w:rsid w:val="000358CA"/>
    <w:rsid w:val="00035FCC"/>
    <w:rsid w:val="00042556"/>
    <w:rsid w:val="00045F5B"/>
    <w:rsid w:val="000466BC"/>
    <w:rsid w:val="000466C6"/>
    <w:rsid w:val="00046ADC"/>
    <w:rsid w:val="000472C8"/>
    <w:rsid w:val="00047DAF"/>
    <w:rsid w:val="000505A3"/>
    <w:rsid w:val="00050EFD"/>
    <w:rsid w:val="0005221F"/>
    <w:rsid w:val="0005227F"/>
    <w:rsid w:val="00053EB7"/>
    <w:rsid w:val="00054D9A"/>
    <w:rsid w:val="00057AC8"/>
    <w:rsid w:val="00057B73"/>
    <w:rsid w:val="0006134D"/>
    <w:rsid w:val="0006348B"/>
    <w:rsid w:val="00063AF7"/>
    <w:rsid w:val="00065AA7"/>
    <w:rsid w:val="00066ED4"/>
    <w:rsid w:val="00070079"/>
    <w:rsid w:val="000707C3"/>
    <w:rsid w:val="00071D05"/>
    <w:rsid w:val="00073F69"/>
    <w:rsid w:val="000828C2"/>
    <w:rsid w:val="000863E5"/>
    <w:rsid w:val="00090C45"/>
    <w:rsid w:val="00091839"/>
    <w:rsid w:val="00093245"/>
    <w:rsid w:val="0009375F"/>
    <w:rsid w:val="00094370"/>
    <w:rsid w:val="00094DEA"/>
    <w:rsid w:val="000959E4"/>
    <w:rsid w:val="00096178"/>
    <w:rsid w:val="000961E8"/>
    <w:rsid w:val="0009709A"/>
    <w:rsid w:val="000A0F8C"/>
    <w:rsid w:val="000A2B5B"/>
    <w:rsid w:val="000A415A"/>
    <w:rsid w:val="000A44FE"/>
    <w:rsid w:val="000A4A8E"/>
    <w:rsid w:val="000A6C42"/>
    <w:rsid w:val="000A6CE6"/>
    <w:rsid w:val="000A764B"/>
    <w:rsid w:val="000B17F4"/>
    <w:rsid w:val="000B262D"/>
    <w:rsid w:val="000B521A"/>
    <w:rsid w:val="000C1E62"/>
    <w:rsid w:val="000C207A"/>
    <w:rsid w:val="000C2191"/>
    <w:rsid w:val="000C2685"/>
    <w:rsid w:val="000C4C29"/>
    <w:rsid w:val="000C5A75"/>
    <w:rsid w:val="000D1C65"/>
    <w:rsid w:val="000D271D"/>
    <w:rsid w:val="000D6055"/>
    <w:rsid w:val="000D6161"/>
    <w:rsid w:val="000D620C"/>
    <w:rsid w:val="000D6843"/>
    <w:rsid w:val="000D6D17"/>
    <w:rsid w:val="000D7B15"/>
    <w:rsid w:val="000E0C8A"/>
    <w:rsid w:val="000E0DA9"/>
    <w:rsid w:val="000E1D99"/>
    <w:rsid w:val="000E1EE0"/>
    <w:rsid w:val="000E2F2E"/>
    <w:rsid w:val="000F0473"/>
    <w:rsid w:val="000F0876"/>
    <w:rsid w:val="000F0C7D"/>
    <w:rsid w:val="000F148E"/>
    <w:rsid w:val="000F15B6"/>
    <w:rsid w:val="000F1A29"/>
    <w:rsid w:val="000F1A2A"/>
    <w:rsid w:val="000F30D5"/>
    <w:rsid w:val="000F4BF4"/>
    <w:rsid w:val="000F4D50"/>
    <w:rsid w:val="000F5247"/>
    <w:rsid w:val="000F573F"/>
    <w:rsid w:val="000F65D0"/>
    <w:rsid w:val="000F76AD"/>
    <w:rsid w:val="00101BCB"/>
    <w:rsid w:val="0010356D"/>
    <w:rsid w:val="001035B5"/>
    <w:rsid w:val="00103CBC"/>
    <w:rsid w:val="001044CA"/>
    <w:rsid w:val="00104D48"/>
    <w:rsid w:val="001056B9"/>
    <w:rsid w:val="0010632E"/>
    <w:rsid w:val="00106919"/>
    <w:rsid w:val="0011018F"/>
    <w:rsid w:val="001108E8"/>
    <w:rsid w:val="0011241D"/>
    <w:rsid w:val="00122863"/>
    <w:rsid w:val="00123814"/>
    <w:rsid w:val="00125BA8"/>
    <w:rsid w:val="001276CD"/>
    <w:rsid w:val="00130675"/>
    <w:rsid w:val="00132063"/>
    <w:rsid w:val="0013211F"/>
    <w:rsid w:val="001338E5"/>
    <w:rsid w:val="001361FC"/>
    <w:rsid w:val="001368C7"/>
    <w:rsid w:val="00137ADB"/>
    <w:rsid w:val="001402FA"/>
    <w:rsid w:val="00141072"/>
    <w:rsid w:val="00141C86"/>
    <w:rsid w:val="00142940"/>
    <w:rsid w:val="00145DCA"/>
    <w:rsid w:val="0014630B"/>
    <w:rsid w:val="001474F0"/>
    <w:rsid w:val="00147807"/>
    <w:rsid w:val="00147BCB"/>
    <w:rsid w:val="00152F86"/>
    <w:rsid w:val="0015305D"/>
    <w:rsid w:val="00155A69"/>
    <w:rsid w:val="00157E4C"/>
    <w:rsid w:val="00157F0B"/>
    <w:rsid w:val="00162606"/>
    <w:rsid w:val="00164DF9"/>
    <w:rsid w:val="001663FB"/>
    <w:rsid w:val="0016679B"/>
    <w:rsid w:val="001667E9"/>
    <w:rsid w:val="00167C96"/>
    <w:rsid w:val="00172BCF"/>
    <w:rsid w:val="00173FE7"/>
    <w:rsid w:val="001766D3"/>
    <w:rsid w:val="00180BE7"/>
    <w:rsid w:val="00181F7E"/>
    <w:rsid w:val="0018259C"/>
    <w:rsid w:val="00184347"/>
    <w:rsid w:val="00184890"/>
    <w:rsid w:val="00185075"/>
    <w:rsid w:val="001870AD"/>
    <w:rsid w:val="00191423"/>
    <w:rsid w:val="00191E4E"/>
    <w:rsid w:val="00192499"/>
    <w:rsid w:val="00194D31"/>
    <w:rsid w:val="001950AA"/>
    <w:rsid w:val="00195898"/>
    <w:rsid w:val="001A0D51"/>
    <w:rsid w:val="001A0E52"/>
    <w:rsid w:val="001A4150"/>
    <w:rsid w:val="001A7A2D"/>
    <w:rsid w:val="001A7FDA"/>
    <w:rsid w:val="001B4280"/>
    <w:rsid w:val="001B4B28"/>
    <w:rsid w:val="001B4E13"/>
    <w:rsid w:val="001B5ECF"/>
    <w:rsid w:val="001B608C"/>
    <w:rsid w:val="001C001A"/>
    <w:rsid w:val="001C0224"/>
    <w:rsid w:val="001C08D3"/>
    <w:rsid w:val="001C1C69"/>
    <w:rsid w:val="001C224D"/>
    <w:rsid w:val="001C241C"/>
    <w:rsid w:val="001C3DA6"/>
    <w:rsid w:val="001C5441"/>
    <w:rsid w:val="001C750D"/>
    <w:rsid w:val="001D0541"/>
    <w:rsid w:val="001D0FB7"/>
    <w:rsid w:val="001D1525"/>
    <w:rsid w:val="001D3628"/>
    <w:rsid w:val="001D39DE"/>
    <w:rsid w:val="001D3E47"/>
    <w:rsid w:val="001D50F1"/>
    <w:rsid w:val="001D5A3B"/>
    <w:rsid w:val="001D5A76"/>
    <w:rsid w:val="001E1FC9"/>
    <w:rsid w:val="001E2E61"/>
    <w:rsid w:val="001E7124"/>
    <w:rsid w:val="001E7DB0"/>
    <w:rsid w:val="001E7E22"/>
    <w:rsid w:val="001F0609"/>
    <w:rsid w:val="001F3AED"/>
    <w:rsid w:val="001F6E9F"/>
    <w:rsid w:val="00202429"/>
    <w:rsid w:val="002046BE"/>
    <w:rsid w:val="00204C57"/>
    <w:rsid w:val="00205192"/>
    <w:rsid w:val="0020577A"/>
    <w:rsid w:val="00207C41"/>
    <w:rsid w:val="002101DB"/>
    <w:rsid w:val="002133F6"/>
    <w:rsid w:val="00213CA9"/>
    <w:rsid w:val="002147E0"/>
    <w:rsid w:val="00214A58"/>
    <w:rsid w:val="002168D0"/>
    <w:rsid w:val="00217075"/>
    <w:rsid w:val="00220444"/>
    <w:rsid w:val="00222555"/>
    <w:rsid w:val="002237D7"/>
    <w:rsid w:val="002249CD"/>
    <w:rsid w:val="00227078"/>
    <w:rsid w:val="0023066A"/>
    <w:rsid w:val="00230AD1"/>
    <w:rsid w:val="0023394D"/>
    <w:rsid w:val="0023772C"/>
    <w:rsid w:val="002378A5"/>
    <w:rsid w:val="002405DD"/>
    <w:rsid w:val="00241229"/>
    <w:rsid w:val="0024322D"/>
    <w:rsid w:val="002444C3"/>
    <w:rsid w:val="00245273"/>
    <w:rsid w:val="00245730"/>
    <w:rsid w:val="002457A8"/>
    <w:rsid w:val="00246201"/>
    <w:rsid w:val="00247A2C"/>
    <w:rsid w:val="00247A9A"/>
    <w:rsid w:val="00247B21"/>
    <w:rsid w:val="00247E2F"/>
    <w:rsid w:val="002510BC"/>
    <w:rsid w:val="0025141B"/>
    <w:rsid w:val="00253507"/>
    <w:rsid w:val="00253AFA"/>
    <w:rsid w:val="00253CC8"/>
    <w:rsid w:val="00254E8B"/>
    <w:rsid w:val="00254EA3"/>
    <w:rsid w:val="002558A7"/>
    <w:rsid w:val="00255906"/>
    <w:rsid w:val="00256416"/>
    <w:rsid w:val="002606D5"/>
    <w:rsid w:val="00261A5D"/>
    <w:rsid w:val="00264013"/>
    <w:rsid w:val="0026563D"/>
    <w:rsid w:val="00266D82"/>
    <w:rsid w:val="00267DBD"/>
    <w:rsid w:val="002706C3"/>
    <w:rsid w:val="002710A9"/>
    <w:rsid w:val="00272668"/>
    <w:rsid w:val="002744F9"/>
    <w:rsid w:val="0027577B"/>
    <w:rsid w:val="002765E4"/>
    <w:rsid w:val="0027691F"/>
    <w:rsid w:val="00276E46"/>
    <w:rsid w:val="00280ED8"/>
    <w:rsid w:val="00283037"/>
    <w:rsid w:val="00283620"/>
    <w:rsid w:val="00284184"/>
    <w:rsid w:val="0028576E"/>
    <w:rsid w:val="00285B9C"/>
    <w:rsid w:val="00286BF9"/>
    <w:rsid w:val="002877ED"/>
    <w:rsid w:val="00287AC0"/>
    <w:rsid w:val="002917BC"/>
    <w:rsid w:val="00293388"/>
    <w:rsid w:val="00293C38"/>
    <w:rsid w:val="00295694"/>
    <w:rsid w:val="00296A84"/>
    <w:rsid w:val="00297536"/>
    <w:rsid w:val="002A2E30"/>
    <w:rsid w:val="002A4DD1"/>
    <w:rsid w:val="002A563C"/>
    <w:rsid w:val="002A6C22"/>
    <w:rsid w:val="002B0382"/>
    <w:rsid w:val="002B2518"/>
    <w:rsid w:val="002B25B8"/>
    <w:rsid w:val="002B3DB0"/>
    <w:rsid w:val="002B44F9"/>
    <w:rsid w:val="002B5930"/>
    <w:rsid w:val="002B7465"/>
    <w:rsid w:val="002C0368"/>
    <w:rsid w:val="002C1F24"/>
    <w:rsid w:val="002C2164"/>
    <w:rsid w:val="002C59EE"/>
    <w:rsid w:val="002C5EEA"/>
    <w:rsid w:val="002C6D14"/>
    <w:rsid w:val="002D5775"/>
    <w:rsid w:val="002D6EB2"/>
    <w:rsid w:val="002E088B"/>
    <w:rsid w:val="002E102C"/>
    <w:rsid w:val="002E1717"/>
    <w:rsid w:val="002E4E57"/>
    <w:rsid w:val="002E7504"/>
    <w:rsid w:val="002F09D8"/>
    <w:rsid w:val="002F5550"/>
    <w:rsid w:val="003010B4"/>
    <w:rsid w:val="00303F7A"/>
    <w:rsid w:val="00304F17"/>
    <w:rsid w:val="003052EF"/>
    <w:rsid w:val="00305430"/>
    <w:rsid w:val="003058B0"/>
    <w:rsid w:val="00305C31"/>
    <w:rsid w:val="00306460"/>
    <w:rsid w:val="0030737F"/>
    <w:rsid w:val="00307391"/>
    <w:rsid w:val="00310671"/>
    <w:rsid w:val="00310824"/>
    <w:rsid w:val="00310E98"/>
    <w:rsid w:val="00313988"/>
    <w:rsid w:val="0031552C"/>
    <w:rsid w:val="00316716"/>
    <w:rsid w:val="00316779"/>
    <w:rsid w:val="0032011C"/>
    <w:rsid w:val="00320705"/>
    <w:rsid w:val="00321409"/>
    <w:rsid w:val="00324237"/>
    <w:rsid w:val="00324B59"/>
    <w:rsid w:val="00324C11"/>
    <w:rsid w:val="00324D99"/>
    <w:rsid w:val="0032550E"/>
    <w:rsid w:val="00326133"/>
    <w:rsid w:val="00326DB9"/>
    <w:rsid w:val="00327614"/>
    <w:rsid w:val="00330B69"/>
    <w:rsid w:val="00331446"/>
    <w:rsid w:val="003327CC"/>
    <w:rsid w:val="00333710"/>
    <w:rsid w:val="00335632"/>
    <w:rsid w:val="003360D0"/>
    <w:rsid w:val="00347089"/>
    <w:rsid w:val="00347BF9"/>
    <w:rsid w:val="0035241E"/>
    <w:rsid w:val="00352BDF"/>
    <w:rsid w:val="00352C90"/>
    <w:rsid w:val="00353277"/>
    <w:rsid w:val="0035523D"/>
    <w:rsid w:val="0035553A"/>
    <w:rsid w:val="00357E45"/>
    <w:rsid w:val="00360054"/>
    <w:rsid w:val="00361D66"/>
    <w:rsid w:val="0036264D"/>
    <w:rsid w:val="00362AC5"/>
    <w:rsid w:val="00362E24"/>
    <w:rsid w:val="00362F5C"/>
    <w:rsid w:val="00363B63"/>
    <w:rsid w:val="00364BC1"/>
    <w:rsid w:val="00364F1A"/>
    <w:rsid w:val="00365411"/>
    <w:rsid w:val="00365BE7"/>
    <w:rsid w:val="003670B2"/>
    <w:rsid w:val="0036744E"/>
    <w:rsid w:val="003719EA"/>
    <w:rsid w:val="0038207E"/>
    <w:rsid w:val="00382B28"/>
    <w:rsid w:val="003841C8"/>
    <w:rsid w:val="00385973"/>
    <w:rsid w:val="00386F2D"/>
    <w:rsid w:val="003903E5"/>
    <w:rsid w:val="00390BE7"/>
    <w:rsid w:val="003916FE"/>
    <w:rsid w:val="00391BBE"/>
    <w:rsid w:val="00391DF4"/>
    <w:rsid w:val="00392510"/>
    <w:rsid w:val="00393555"/>
    <w:rsid w:val="00395186"/>
    <w:rsid w:val="0039547E"/>
    <w:rsid w:val="003A0D85"/>
    <w:rsid w:val="003A1839"/>
    <w:rsid w:val="003A295E"/>
    <w:rsid w:val="003A326B"/>
    <w:rsid w:val="003A5CFE"/>
    <w:rsid w:val="003B216E"/>
    <w:rsid w:val="003B2365"/>
    <w:rsid w:val="003B26F1"/>
    <w:rsid w:val="003B3BFA"/>
    <w:rsid w:val="003B5A52"/>
    <w:rsid w:val="003B65C5"/>
    <w:rsid w:val="003B6759"/>
    <w:rsid w:val="003B6823"/>
    <w:rsid w:val="003C265E"/>
    <w:rsid w:val="003C37AA"/>
    <w:rsid w:val="003C3940"/>
    <w:rsid w:val="003C4050"/>
    <w:rsid w:val="003C4688"/>
    <w:rsid w:val="003C515B"/>
    <w:rsid w:val="003C6D4C"/>
    <w:rsid w:val="003D3101"/>
    <w:rsid w:val="003D36EE"/>
    <w:rsid w:val="003D3A03"/>
    <w:rsid w:val="003D43CC"/>
    <w:rsid w:val="003D628C"/>
    <w:rsid w:val="003D7356"/>
    <w:rsid w:val="003E20A4"/>
    <w:rsid w:val="003E20C4"/>
    <w:rsid w:val="003E29FD"/>
    <w:rsid w:val="003E3852"/>
    <w:rsid w:val="003E3BFC"/>
    <w:rsid w:val="003E3C00"/>
    <w:rsid w:val="003E4337"/>
    <w:rsid w:val="003E5D7E"/>
    <w:rsid w:val="003E5ECC"/>
    <w:rsid w:val="003E6073"/>
    <w:rsid w:val="003E7288"/>
    <w:rsid w:val="003E7A93"/>
    <w:rsid w:val="003F0AF3"/>
    <w:rsid w:val="003F190A"/>
    <w:rsid w:val="003F5822"/>
    <w:rsid w:val="003F59F2"/>
    <w:rsid w:val="003F5CC4"/>
    <w:rsid w:val="003F6138"/>
    <w:rsid w:val="003F783D"/>
    <w:rsid w:val="00400AE5"/>
    <w:rsid w:val="00401E85"/>
    <w:rsid w:val="00403697"/>
    <w:rsid w:val="00404373"/>
    <w:rsid w:val="00405B12"/>
    <w:rsid w:val="00406388"/>
    <w:rsid w:val="00406EC0"/>
    <w:rsid w:val="0040764C"/>
    <w:rsid w:val="004141A0"/>
    <w:rsid w:val="004145CE"/>
    <w:rsid w:val="00414EFE"/>
    <w:rsid w:val="0041582A"/>
    <w:rsid w:val="00416A5F"/>
    <w:rsid w:val="00417B8F"/>
    <w:rsid w:val="00421153"/>
    <w:rsid w:val="00422B36"/>
    <w:rsid w:val="00423CB7"/>
    <w:rsid w:val="004268AD"/>
    <w:rsid w:val="00426CBB"/>
    <w:rsid w:val="00432511"/>
    <w:rsid w:val="004333D1"/>
    <w:rsid w:val="00434563"/>
    <w:rsid w:val="00440360"/>
    <w:rsid w:val="004409C8"/>
    <w:rsid w:val="004413E8"/>
    <w:rsid w:val="00442870"/>
    <w:rsid w:val="004436C8"/>
    <w:rsid w:val="00444262"/>
    <w:rsid w:val="0044465A"/>
    <w:rsid w:val="0044584A"/>
    <w:rsid w:val="004458DA"/>
    <w:rsid w:val="00446EA0"/>
    <w:rsid w:val="00450220"/>
    <w:rsid w:val="00450A05"/>
    <w:rsid w:val="004517D8"/>
    <w:rsid w:val="00453265"/>
    <w:rsid w:val="00453978"/>
    <w:rsid w:val="0045398B"/>
    <w:rsid w:val="00453AC9"/>
    <w:rsid w:val="00454223"/>
    <w:rsid w:val="00455768"/>
    <w:rsid w:val="00455ED9"/>
    <w:rsid w:val="00455F26"/>
    <w:rsid w:val="00456AD0"/>
    <w:rsid w:val="00457737"/>
    <w:rsid w:val="0046123A"/>
    <w:rsid w:val="00461753"/>
    <w:rsid w:val="00463397"/>
    <w:rsid w:val="00465C18"/>
    <w:rsid w:val="00465C8E"/>
    <w:rsid w:val="004665EC"/>
    <w:rsid w:val="004738C5"/>
    <w:rsid w:val="00474217"/>
    <w:rsid w:val="004754E3"/>
    <w:rsid w:val="0047693F"/>
    <w:rsid w:val="00476A89"/>
    <w:rsid w:val="004777CC"/>
    <w:rsid w:val="004818EC"/>
    <w:rsid w:val="00482481"/>
    <w:rsid w:val="0048329B"/>
    <w:rsid w:val="0048354A"/>
    <w:rsid w:val="00485BE3"/>
    <w:rsid w:val="00486ED3"/>
    <w:rsid w:val="00487CD6"/>
    <w:rsid w:val="0049072F"/>
    <w:rsid w:val="0049157C"/>
    <w:rsid w:val="00493E41"/>
    <w:rsid w:val="00494A3B"/>
    <w:rsid w:val="00496780"/>
    <w:rsid w:val="00496927"/>
    <w:rsid w:val="00497469"/>
    <w:rsid w:val="004A21F8"/>
    <w:rsid w:val="004A25ED"/>
    <w:rsid w:val="004A3C32"/>
    <w:rsid w:val="004A3DDD"/>
    <w:rsid w:val="004A4152"/>
    <w:rsid w:val="004A5A71"/>
    <w:rsid w:val="004B19B2"/>
    <w:rsid w:val="004B4DAB"/>
    <w:rsid w:val="004B6580"/>
    <w:rsid w:val="004B691D"/>
    <w:rsid w:val="004C0848"/>
    <w:rsid w:val="004C3208"/>
    <w:rsid w:val="004C5D32"/>
    <w:rsid w:val="004C6456"/>
    <w:rsid w:val="004D26BB"/>
    <w:rsid w:val="004D3DA0"/>
    <w:rsid w:val="004D6F00"/>
    <w:rsid w:val="004D7092"/>
    <w:rsid w:val="004E00F1"/>
    <w:rsid w:val="004E112B"/>
    <w:rsid w:val="004E299E"/>
    <w:rsid w:val="004E68DA"/>
    <w:rsid w:val="004E6E0F"/>
    <w:rsid w:val="004E6ECC"/>
    <w:rsid w:val="004F3317"/>
    <w:rsid w:val="004F4443"/>
    <w:rsid w:val="004F48CB"/>
    <w:rsid w:val="004F4B49"/>
    <w:rsid w:val="004F4DA0"/>
    <w:rsid w:val="004F6878"/>
    <w:rsid w:val="004F7E56"/>
    <w:rsid w:val="00501893"/>
    <w:rsid w:val="00502CE1"/>
    <w:rsid w:val="00505394"/>
    <w:rsid w:val="0050592D"/>
    <w:rsid w:val="00507461"/>
    <w:rsid w:val="00507AA2"/>
    <w:rsid w:val="00510787"/>
    <w:rsid w:val="00511200"/>
    <w:rsid w:val="00511AB3"/>
    <w:rsid w:val="005122F4"/>
    <w:rsid w:val="00515BC3"/>
    <w:rsid w:val="00515CB9"/>
    <w:rsid w:val="00516E8D"/>
    <w:rsid w:val="0052031B"/>
    <w:rsid w:val="00521181"/>
    <w:rsid w:val="005220B2"/>
    <w:rsid w:val="00523662"/>
    <w:rsid w:val="0052371E"/>
    <w:rsid w:val="00524154"/>
    <w:rsid w:val="00524410"/>
    <w:rsid w:val="00526111"/>
    <w:rsid w:val="00526F01"/>
    <w:rsid w:val="00531172"/>
    <w:rsid w:val="00533A80"/>
    <w:rsid w:val="00534042"/>
    <w:rsid w:val="005401B3"/>
    <w:rsid w:val="00542853"/>
    <w:rsid w:val="005439D8"/>
    <w:rsid w:val="00544922"/>
    <w:rsid w:val="005463EF"/>
    <w:rsid w:val="00546AA8"/>
    <w:rsid w:val="0054767F"/>
    <w:rsid w:val="00547986"/>
    <w:rsid w:val="00547AE0"/>
    <w:rsid w:val="0055046D"/>
    <w:rsid w:val="005554AF"/>
    <w:rsid w:val="0056020D"/>
    <w:rsid w:val="005619CC"/>
    <w:rsid w:val="00564C5E"/>
    <w:rsid w:val="00564FCD"/>
    <w:rsid w:val="00564FF8"/>
    <w:rsid w:val="00565317"/>
    <w:rsid w:val="005654BA"/>
    <w:rsid w:val="00567EEE"/>
    <w:rsid w:val="00572521"/>
    <w:rsid w:val="00573B4F"/>
    <w:rsid w:val="00573CCC"/>
    <w:rsid w:val="00574E82"/>
    <w:rsid w:val="005752A2"/>
    <w:rsid w:val="00575F4C"/>
    <w:rsid w:val="00576125"/>
    <w:rsid w:val="005763D1"/>
    <w:rsid w:val="00577EDA"/>
    <w:rsid w:val="00580359"/>
    <w:rsid w:val="005803A3"/>
    <w:rsid w:val="0058185E"/>
    <w:rsid w:val="00581EE9"/>
    <w:rsid w:val="00582AE5"/>
    <w:rsid w:val="005847B8"/>
    <w:rsid w:val="00585089"/>
    <w:rsid w:val="00586B76"/>
    <w:rsid w:val="005909E4"/>
    <w:rsid w:val="00591803"/>
    <w:rsid w:val="005919EA"/>
    <w:rsid w:val="005925B7"/>
    <w:rsid w:val="00593B06"/>
    <w:rsid w:val="00595AAF"/>
    <w:rsid w:val="005960A3"/>
    <w:rsid w:val="005A0CED"/>
    <w:rsid w:val="005A1A61"/>
    <w:rsid w:val="005A36DE"/>
    <w:rsid w:val="005A4181"/>
    <w:rsid w:val="005A46AB"/>
    <w:rsid w:val="005A7AD9"/>
    <w:rsid w:val="005B3B37"/>
    <w:rsid w:val="005B45F0"/>
    <w:rsid w:val="005B4D8A"/>
    <w:rsid w:val="005B5BD1"/>
    <w:rsid w:val="005B67D9"/>
    <w:rsid w:val="005B6A1A"/>
    <w:rsid w:val="005B6A26"/>
    <w:rsid w:val="005C0123"/>
    <w:rsid w:val="005C0F27"/>
    <w:rsid w:val="005C3C16"/>
    <w:rsid w:val="005D0D31"/>
    <w:rsid w:val="005D0EA3"/>
    <w:rsid w:val="005D10E9"/>
    <w:rsid w:val="005D175B"/>
    <w:rsid w:val="005D17FD"/>
    <w:rsid w:val="005D1F3E"/>
    <w:rsid w:val="005D260F"/>
    <w:rsid w:val="005D39C6"/>
    <w:rsid w:val="005D5A6B"/>
    <w:rsid w:val="005D5B57"/>
    <w:rsid w:val="005D6092"/>
    <w:rsid w:val="005D6D8C"/>
    <w:rsid w:val="005E0295"/>
    <w:rsid w:val="005E188C"/>
    <w:rsid w:val="005E39C8"/>
    <w:rsid w:val="005E3C0E"/>
    <w:rsid w:val="005E3EE4"/>
    <w:rsid w:val="005E43AE"/>
    <w:rsid w:val="005E59A6"/>
    <w:rsid w:val="005F0822"/>
    <w:rsid w:val="005F1863"/>
    <w:rsid w:val="005F4DC8"/>
    <w:rsid w:val="005F591A"/>
    <w:rsid w:val="00600E73"/>
    <w:rsid w:val="006010A6"/>
    <w:rsid w:val="00603ABA"/>
    <w:rsid w:val="00604A51"/>
    <w:rsid w:val="00606896"/>
    <w:rsid w:val="00606BE9"/>
    <w:rsid w:val="006101BD"/>
    <w:rsid w:val="00612335"/>
    <w:rsid w:val="00612BAB"/>
    <w:rsid w:val="00613635"/>
    <w:rsid w:val="006163F6"/>
    <w:rsid w:val="0061774B"/>
    <w:rsid w:val="00620EB2"/>
    <w:rsid w:val="006219A3"/>
    <w:rsid w:val="00624C0C"/>
    <w:rsid w:val="00633C7D"/>
    <w:rsid w:val="0063468F"/>
    <w:rsid w:val="006353CD"/>
    <w:rsid w:val="0063564E"/>
    <w:rsid w:val="006356C1"/>
    <w:rsid w:val="006356F1"/>
    <w:rsid w:val="0063684E"/>
    <w:rsid w:val="006404E9"/>
    <w:rsid w:val="0064056B"/>
    <w:rsid w:val="00640602"/>
    <w:rsid w:val="00640FB5"/>
    <w:rsid w:val="00643B13"/>
    <w:rsid w:val="00646440"/>
    <w:rsid w:val="006505C8"/>
    <w:rsid w:val="00651092"/>
    <w:rsid w:val="0065130A"/>
    <w:rsid w:val="006535F3"/>
    <w:rsid w:val="00654492"/>
    <w:rsid w:val="006544D5"/>
    <w:rsid w:val="0065467C"/>
    <w:rsid w:val="0066162C"/>
    <w:rsid w:val="00661B35"/>
    <w:rsid w:val="006621F4"/>
    <w:rsid w:val="00662DC9"/>
    <w:rsid w:val="006633AE"/>
    <w:rsid w:val="00663F8F"/>
    <w:rsid w:val="0066503B"/>
    <w:rsid w:val="00666C48"/>
    <w:rsid w:val="00667133"/>
    <w:rsid w:val="00667647"/>
    <w:rsid w:val="006708AD"/>
    <w:rsid w:val="006711B4"/>
    <w:rsid w:val="006713D0"/>
    <w:rsid w:val="00671C27"/>
    <w:rsid w:val="00673141"/>
    <w:rsid w:val="00674013"/>
    <w:rsid w:val="00676A5F"/>
    <w:rsid w:val="00677A97"/>
    <w:rsid w:val="00683A59"/>
    <w:rsid w:val="00685A8F"/>
    <w:rsid w:val="0068759C"/>
    <w:rsid w:val="00687957"/>
    <w:rsid w:val="00687A18"/>
    <w:rsid w:val="0069140D"/>
    <w:rsid w:val="00692B7B"/>
    <w:rsid w:val="00692E3D"/>
    <w:rsid w:val="00695BDE"/>
    <w:rsid w:val="00696260"/>
    <w:rsid w:val="00697897"/>
    <w:rsid w:val="006A0338"/>
    <w:rsid w:val="006A135B"/>
    <w:rsid w:val="006A1C75"/>
    <w:rsid w:val="006A225D"/>
    <w:rsid w:val="006A3143"/>
    <w:rsid w:val="006A36B9"/>
    <w:rsid w:val="006A4A85"/>
    <w:rsid w:val="006A6F2E"/>
    <w:rsid w:val="006B008C"/>
    <w:rsid w:val="006B0F11"/>
    <w:rsid w:val="006B199D"/>
    <w:rsid w:val="006B2286"/>
    <w:rsid w:val="006B31C3"/>
    <w:rsid w:val="006B6BBC"/>
    <w:rsid w:val="006C03FC"/>
    <w:rsid w:val="006C132C"/>
    <w:rsid w:val="006C1A68"/>
    <w:rsid w:val="006C1C0E"/>
    <w:rsid w:val="006C1E3F"/>
    <w:rsid w:val="006C26DE"/>
    <w:rsid w:val="006C281B"/>
    <w:rsid w:val="006C556A"/>
    <w:rsid w:val="006C58C9"/>
    <w:rsid w:val="006C6B3D"/>
    <w:rsid w:val="006C717B"/>
    <w:rsid w:val="006D168E"/>
    <w:rsid w:val="006D2F75"/>
    <w:rsid w:val="006D416A"/>
    <w:rsid w:val="006D41B7"/>
    <w:rsid w:val="006D5FF1"/>
    <w:rsid w:val="006D6481"/>
    <w:rsid w:val="006D6C7F"/>
    <w:rsid w:val="006E0C0D"/>
    <w:rsid w:val="006E19B8"/>
    <w:rsid w:val="006E3A7B"/>
    <w:rsid w:val="006E574C"/>
    <w:rsid w:val="006E5B9A"/>
    <w:rsid w:val="006E6949"/>
    <w:rsid w:val="006E69E7"/>
    <w:rsid w:val="006E6ABF"/>
    <w:rsid w:val="006E7B1D"/>
    <w:rsid w:val="006F00F0"/>
    <w:rsid w:val="006F1169"/>
    <w:rsid w:val="006F16EE"/>
    <w:rsid w:val="006F19C5"/>
    <w:rsid w:val="006F1C00"/>
    <w:rsid w:val="006F2A35"/>
    <w:rsid w:val="006F4E84"/>
    <w:rsid w:val="006F5639"/>
    <w:rsid w:val="007002D4"/>
    <w:rsid w:val="007018C3"/>
    <w:rsid w:val="00701FE6"/>
    <w:rsid w:val="00703180"/>
    <w:rsid w:val="007039EB"/>
    <w:rsid w:val="00703CDC"/>
    <w:rsid w:val="00703DEE"/>
    <w:rsid w:val="0070569E"/>
    <w:rsid w:val="00705CAC"/>
    <w:rsid w:val="00711333"/>
    <w:rsid w:val="00711757"/>
    <w:rsid w:val="0071250F"/>
    <w:rsid w:val="0072040A"/>
    <w:rsid w:val="00720E37"/>
    <w:rsid w:val="0072139B"/>
    <w:rsid w:val="0072313A"/>
    <w:rsid w:val="00724A31"/>
    <w:rsid w:val="007257B6"/>
    <w:rsid w:val="0072699C"/>
    <w:rsid w:val="00727887"/>
    <w:rsid w:val="00732D31"/>
    <w:rsid w:val="007336A6"/>
    <w:rsid w:val="00733FAA"/>
    <w:rsid w:val="007346CD"/>
    <w:rsid w:val="00734817"/>
    <w:rsid w:val="00734F85"/>
    <w:rsid w:val="00740101"/>
    <w:rsid w:val="00740963"/>
    <w:rsid w:val="00741469"/>
    <w:rsid w:val="00741EF2"/>
    <w:rsid w:val="0074212B"/>
    <w:rsid w:val="00742EEB"/>
    <w:rsid w:val="00743AE5"/>
    <w:rsid w:val="00745614"/>
    <w:rsid w:val="00745AE7"/>
    <w:rsid w:val="007465E0"/>
    <w:rsid w:val="00752F4E"/>
    <w:rsid w:val="00753AB7"/>
    <w:rsid w:val="00753BC1"/>
    <w:rsid w:val="00754786"/>
    <w:rsid w:val="00754DED"/>
    <w:rsid w:val="00755E9E"/>
    <w:rsid w:val="0075692D"/>
    <w:rsid w:val="0075752E"/>
    <w:rsid w:val="007576DA"/>
    <w:rsid w:val="00757EB7"/>
    <w:rsid w:val="00762FEC"/>
    <w:rsid w:val="0076358D"/>
    <w:rsid w:val="00763ECE"/>
    <w:rsid w:val="00767E0E"/>
    <w:rsid w:val="0077291F"/>
    <w:rsid w:val="00773535"/>
    <w:rsid w:val="007746E3"/>
    <w:rsid w:val="00774E85"/>
    <w:rsid w:val="007760A0"/>
    <w:rsid w:val="00776382"/>
    <w:rsid w:val="0077777F"/>
    <w:rsid w:val="00780DB7"/>
    <w:rsid w:val="00783B31"/>
    <w:rsid w:val="00784B66"/>
    <w:rsid w:val="00786E57"/>
    <w:rsid w:val="007870A5"/>
    <w:rsid w:val="0078753D"/>
    <w:rsid w:val="00787D2B"/>
    <w:rsid w:val="00787F95"/>
    <w:rsid w:val="00793216"/>
    <w:rsid w:val="00793AD4"/>
    <w:rsid w:val="00794AA0"/>
    <w:rsid w:val="007951B4"/>
    <w:rsid w:val="007954FC"/>
    <w:rsid w:val="0079650A"/>
    <w:rsid w:val="007A2E93"/>
    <w:rsid w:val="007A680F"/>
    <w:rsid w:val="007B0594"/>
    <w:rsid w:val="007B0A7C"/>
    <w:rsid w:val="007B0AE4"/>
    <w:rsid w:val="007B1C55"/>
    <w:rsid w:val="007B5A8E"/>
    <w:rsid w:val="007B5E69"/>
    <w:rsid w:val="007B6802"/>
    <w:rsid w:val="007C3B80"/>
    <w:rsid w:val="007C4481"/>
    <w:rsid w:val="007C458C"/>
    <w:rsid w:val="007C789E"/>
    <w:rsid w:val="007D0449"/>
    <w:rsid w:val="007D199B"/>
    <w:rsid w:val="007D2672"/>
    <w:rsid w:val="007D59D1"/>
    <w:rsid w:val="007D5CDE"/>
    <w:rsid w:val="007D5D4E"/>
    <w:rsid w:val="007D5E42"/>
    <w:rsid w:val="007D5E6E"/>
    <w:rsid w:val="007D7E91"/>
    <w:rsid w:val="007E02CF"/>
    <w:rsid w:val="007E1FDD"/>
    <w:rsid w:val="007E3897"/>
    <w:rsid w:val="007E3BD8"/>
    <w:rsid w:val="007E3E9E"/>
    <w:rsid w:val="007E5630"/>
    <w:rsid w:val="007E7E87"/>
    <w:rsid w:val="007F0FD7"/>
    <w:rsid w:val="007F1CD8"/>
    <w:rsid w:val="007F3647"/>
    <w:rsid w:val="007F3836"/>
    <w:rsid w:val="007F386D"/>
    <w:rsid w:val="007F4408"/>
    <w:rsid w:val="007F5FF0"/>
    <w:rsid w:val="00801466"/>
    <w:rsid w:val="008019AB"/>
    <w:rsid w:val="00804EA1"/>
    <w:rsid w:val="00805098"/>
    <w:rsid w:val="008053D3"/>
    <w:rsid w:val="008105AF"/>
    <w:rsid w:val="00816B48"/>
    <w:rsid w:val="00821115"/>
    <w:rsid w:val="00821334"/>
    <w:rsid w:val="00821D34"/>
    <w:rsid w:val="00823A26"/>
    <w:rsid w:val="00824E0E"/>
    <w:rsid w:val="0082527C"/>
    <w:rsid w:val="0082583D"/>
    <w:rsid w:val="00825849"/>
    <w:rsid w:val="00827DBA"/>
    <w:rsid w:val="0083126E"/>
    <w:rsid w:val="00831FD7"/>
    <w:rsid w:val="00832152"/>
    <w:rsid w:val="00832339"/>
    <w:rsid w:val="00832B29"/>
    <w:rsid w:val="008333C7"/>
    <w:rsid w:val="008335DE"/>
    <w:rsid w:val="00834059"/>
    <w:rsid w:val="00834B67"/>
    <w:rsid w:val="008359AE"/>
    <w:rsid w:val="00837F29"/>
    <w:rsid w:val="008402D4"/>
    <w:rsid w:val="00841194"/>
    <w:rsid w:val="0084439D"/>
    <w:rsid w:val="008459C7"/>
    <w:rsid w:val="00846873"/>
    <w:rsid w:val="00847423"/>
    <w:rsid w:val="008476A3"/>
    <w:rsid w:val="00850225"/>
    <w:rsid w:val="008503FB"/>
    <w:rsid w:val="00851047"/>
    <w:rsid w:val="00851C37"/>
    <w:rsid w:val="008526DE"/>
    <w:rsid w:val="0085433E"/>
    <w:rsid w:val="008549F4"/>
    <w:rsid w:val="00854AE2"/>
    <w:rsid w:val="008618D9"/>
    <w:rsid w:val="0086272B"/>
    <w:rsid w:val="008631C8"/>
    <w:rsid w:val="0086435C"/>
    <w:rsid w:val="00867E27"/>
    <w:rsid w:val="00870758"/>
    <w:rsid w:val="00870BE0"/>
    <w:rsid w:val="0087203A"/>
    <w:rsid w:val="00872663"/>
    <w:rsid w:val="00873CB0"/>
    <w:rsid w:val="00874557"/>
    <w:rsid w:val="00875C9E"/>
    <w:rsid w:val="008765D2"/>
    <w:rsid w:val="008773E2"/>
    <w:rsid w:val="00880CBA"/>
    <w:rsid w:val="00882761"/>
    <w:rsid w:val="00883DD3"/>
    <w:rsid w:val="00885B8A"/>
    <w:rsid w:val="00886FC7"/>
    <w:rsid w:val="0088739E"/>
    <w:rsid w:val="008876CC"/>
    <w:rsid w:val="00887CB2"/>
    <w:rsid w:val="00890FF3"/>
    <w:rsid w:val="00893BA4"/>
    <w:rsid w:val="008947F5"/>
    <w:rsid w:val="00894855"/>
    <w:rsid w:val="008A0704"/>
    <w:rsid w:val="008A2464"/>
    <w:rsid w:val="008A28F3"/>
    <w:rsid w:val="008A37CC"/>
    <w:rsid w:val="008A5CBA"/>
    <w:rsid w:val="008A5EBC"/>
    <w:rsid w:val="008A66C9"/>
    <w:rsid w:val="008B02CD"/>
    <w:rsid w:val="008B0EF5"/>
    <w:rsid w:val="008B0FCF"/>
    <w:rsid w:val="008B3C7A"/>
    <w:rsid w:val="008B4A76"/>
    <w:rsid w:val="008B65E1"/>
    <w:rsid w:val="008B6DD2"/>
    <w:rsid w:val="008B6FCD"/>
    <w:rsid w:val="008B737F"/>
    <w:rsid w:val="008C04C3"/>
    <w:rsid w:val="008C14C1"/>
    <w:rsid w:val="008C18BC"/>
    <w:rsid w:val="008C3AF8"/>
    <w:rsid w:val="008C42BD"/>
    <w:rsid w:val="008C4351"/>
    <w:rsid w:val="008C5B31"/>
    <w:rsid w:val="008C6387"/>
    <w:rsid w:val="008C6AB4"/>
    <w:rsid w:val="008C7A40"/>
    <w:rsid w:val="008D0999"/>
    <w:rsid w:val="008D0AA4"/>
    <w:rsid w:val="008D363A"/>
    <w:rsid w:val="008D6493"/>
    <w:rsid w:val="008D676D"/>
    <w:rsid w:val="008D72F3"/>
    <w:rsid w:val="008E0984"/>
    <w:rsid w:val="008E1F7C"/>
    <w:rsid w:val="008E3A27"/>
    <w:rsid w:val="008F067F"/>
    <w:rsid w:val="008F0739"/>
    <w:rsid w:val="008F236E"/>
    <w:rsid w:val="008F2DF7"/>
    <w:rsid w:val="008F32CE"/>
    <w:rsid w:val="008F446B"/>
    <w:rsid w:val="008F4A77"/>
    <w:rsid w:val="00901504"/>
    <w:rsid w:val="009029DB"/>
    <w:rsid w:val="0090435C"/>
    <w:rsid w:val="0090490E"/>
    <w:rsid w:val="00905135"/>
    <w:rsid w:val="00905277"/>
    <w:rsid w:val="0090549F"/>
    <w:rsid w:val="00907DDE"/>
    <w:rsid w:val="00907F1E"/>
    <w:rsid w:val="00910079"/>
    <w:rsid w:val="0091027E"/>
    <w:rsid w:val="00910F3F"/>
    <w:rsid w:val="009130C0"/>
    <w:rsid w:val="00913916"/>
    <w:rsid w:val="00914C49"/>
    <w:rsid w:val="00915085"/>
    <w:rsid w:val="0091584A"/>
    <w:rsid w:val="0091624D"/>
    <w:rsid w:val="0091664A"/>
    <w:rsid w:val="00916802"/>
    <w:rsid w:val="00917613"/>
    <w:rsid w:val="009176EA"/>
    <w:rsid w:val="00925CC9"/>
    <w:rsid w:val="00925FBF"/>
    <w:rsid w:val="00927EC6"/>
    <w:rsid w:val="009302C2"/>
    <w:rsid w:val="0093086A"/>
    <w:rsid w:val="00931526"/>
    <w:rsid w:val="00931961"/>
    <w:rsid w:val="00931C82"/>
    <w:rsid w:val="00933AD2"/>
    <w:rsid w:val="0093503F"/>
    <w:rsid w:val="00935F23"/>
    <w:rsid w:val="00936747"/>
    <w:rsid w:val="00937263"/>
    <w:rsid w:val="00937717"/>
    <w:rsid w:val="00937B62"/>
    <w:rsid w:val="00940A4E"/>
    <w:rsid w:val="00941874"/>
    <w:rsid w:val="00951777"/>
    <w:rsid w:val="00953E4C"/>
    <w:rsid w:val="00955FD7"/>
    <w:rsid w:val="00956053"/>
    <w:rsid w:val="009567DA"/>
    <w:rsid w:val="00956854"/>
    <w:rsid w:val="009605A2"/>
    <w:rsid w:val="009608E9"/>
    <w:rsid w:val="0096151F"/>
    <w:rsid w:val="0096234F"/>
    <w:rsid w:val="0096424C"/>
    <w:rsid w:val="00964426"/>
    <w:rsid w:val="00964B4A"/>
    <w:rsid w:val="00964DBF"/>
    <w:rsid w:val="00965A2F"/>
    <w:rsid w:val="00967BEF"/>
    <w:rsid w:val="00970CB2"/>
    <w:rsid w:val="009710D5"/>
    <w:rsid w:val="009729D2"/>
    <w:rsid w:val="00973A3D"/>
    <w:rsid w:val="009747BA"/>
    <w:rsid w:val="00982789"/>
    <w:rsid w:val="009836CD"/>
    <w:rsid w:val="009846F6"/>
    <w:rsid w:val="0098483D"/>
    <w:rsid w:val="009863AE"/>
    <w:rsid w:val="009864DC"/>
    <w:rsid w:val="00987AE5"/>
    <w:rsid w:val="0099094C"/>
    <w:rsid w:val="0099104C"/>
    <w:rsid w:val="009931A5"/>
    <w:rsid w:val="009940B0"/>
    <w:rsid w:val="0099496D"/>
    <w:rsid w:val="00994D84"/>
    <w:rsid w:val="009951CD"/>
    <w:rsid w:val="009966EB"/>
    <w:rsid w:val="00996E07"/>
    <w:rsid w:val="00996F9A"/>
    <w:rsid w:val="009A031D"/>
    <w:rsid w:val="009A06F9"/>
    <w:rsid w:val="009A3AD9"/>
    <w:rsid w:val="009A4233"/>
    <w:rsid w:val="009A52E5"/>
    <w:rsid w:val="009A54B1"/>
    <w:rsid w:val="009A5975"/>
    <w:rsid w:val="009A629A"/>
    <w:rsid w:val="009A69B5"/>
    <w:rsid w:val="009A6A2F"/>
    <w:rsid w:val="009A7F51"/>
    <w:rsid w:val="009B0737"/>
    <w:rsid w:val="009B436B"/>
    <w:rsid w:val="009B4A6A"/>
    <w:rsid w:val="009B4C34"/>
    <w:rsid w:val="009B4C6C"/>
    <w:rsid w:val="009B4E6F"/>
    <w:rsid w:val="009B76FF"/>
    <w:rsid w:val="009C06D8"/>
    <w:rsid w:val="009C0B5D"/>
    <w:rsid w:val="009C24E6"/>
    <w:rsid w:val="009C306A"/>
    <w:rsid w:val="009C42CF"/>
    <w:rsid w:val="009C4601"/>
    <w:rsid w:val="009C4752"/>
    <w:rsid w:val="009C56EA"/>
    <w:rsid w:val="009C5890"/>
    <w:rsid w:val="009C695E"/>
    <w:rsid w:val="009D128E"/>
    <w:rsid w:val="009D13DC"/>
    <w:rsid w:val="009D2A4B"/>
    <w:rsid w:val="009D3BEA"/>
    <w:rsid w:val="009D5624"/>
    <w:rsid w:val="009D5704"/>
    <w:rsid w:val="009D5A87"/>
    <w:rsid w:val="009D63EC"/>
    <w:rsid w:val="009D760B"/>
    <w:rsid w:val="009D7B5E"/>
    <w:rsid w:val="009E1130"/>
    <w:rsid w:val="009E1BEB"/>
    <w:rsid w:val="009E23E5"/>
    <w:rsid w:val="009E353B"/>
    <w:rsid w:val="009E5087"/>
    <w:rsid w:val="009E5E7D"/>
    <w:rsid w:val="009E6550"/>
    <w:rsid w:val="009E71F9"/>
    <w:rsid w:val="009E7571"/>
    <w:rsid w:val="009E7741"/>
    <w:rsid w:val="009F063A"/>
    <w:rsid w:val="009F0919"/>
    <w:rsid w:val="009F11B7"/>
    <w:rsid w:val="009F2153"/>
    <w:rsid w:val="009F227F"/>
    <w:rsid w:val="009F23C2"/>
    <w:rsid w:val="009F5054"/>
    <w:rsid w:val="009F78AC"/>
    <w:rsid w:val="009F7F94"/>
    <w:rsid w:val="00A0111E"/>
    <w:rsid w:val="00A01B17"/>
    <w:rsid w:val="00A02313"/>
    <w:rsid w:val="00A0438C"/>
    <w:rsid w:val="00A0525A"/>
    <w:rsid w:val="00A058BB"/>
    <w:rsid w:val="00A068C8"/>
    <w:rsid w:val="00A073F4"/>
    <w:rsid w:val="00A10609"/>
    <w:rsid w:val="00A10926"/>
    <w:rsid w:val="00A110E1"/>
    <w:rsid w:val="00A13A3E"/>
    <w:rsid w:val="00A15254"/>
    <w:rsid w:val="00A20B52"/>
    <w:rsid w:val="00A224BC"/>
    <w:rsid w:val="00A2311F"/>
    <w:rsid w:val="00A23849"/>
    <w:rsid w:val="00A23A06"/>
    <w:rsid w:val="00A24619"/>
    <w:rsid w:val="00A24E5A"/>
    <w:rsid w:val="00A32DC2"/>
    <w:rsid w:val="00A3426D"/>
    <w:rsid w:val="00A35CD9"/>
    <w:rsid w:val="00A36696"/>
    <w:rsid w:val="00A36944"/>
    <w:rsid w:val="00A36A97"/>
    <w:rsid w:val="00A36BB6"/>
    <w:rsid w:val="00A373CA"/>
    <w:rsid w:val="00A404D2"/>
    <w:rsid w:val="00A419E9"/>
    <w:rsid w:val="00A4250D"/>
    <w:rsid w:val="00A45ABE"/>
    <w:rsid w:val="00A45E4F"/>
    <w:rsid w:val="00A46AC4"/>
    <w:rsid w:val="00A47DE7"/>
    <w:rsid w:val="00A5045C"/>
    <w:rsid w:val="00A5060F"/>
    <w:rsid w:val="00A51DCC"/>
    <w:rsid w:val="00A52279"/>
    <w:rsid w:val="00A540F5"/>
    <w:rsid w:val="00A5464A"/>
    <w:rsid w:val="00A54D5D"/>
    <w:rsid w:val="00A55649"/>
    <w:rsid w:val="00A5707D"/>
    <w:rsid w:val="00A61127"/>
    <w:rsid w:val="00A624D6"/>
    <w:rsid w:val="00A6384D"/>
    <w:rsid w:val="00A641E4"/>
    <w:rsid w:val="00A648B3"/>
    <w:rsid w:val="00A650DD"/>
    <w:rsid w:val="00A66891"/>
    <w:rsid w:val="00A66A2A"/>
    <w:rsid w:val="00A703F1"/>
    <w:rsid w:val="00A710E2"/>
    <w:rsid w:val="00A715B3"/>
    <w:rsid w:val="00A73780"/>
    <w:rsid w:val="00A75BD3"/>
    <w:rsid w:val="00A75DED"/>
    <w:rsid w:val="00A76DD0"/>
    <w:rsid w:val="00A77704"/>
    <w:rsid w:val="00A802C9"/>
    <w:rsid w:val="00A811AD"/>
    <w:rsid w:val="00A816FC"/>
    <w:rsid w:val="00A8236E"/>
    <w:rsid w:val="00A827E8"/>
    <w:rsid w:val="00A82CBD"/>
    <w:rsid w:val="00A834C1"/>
    <w:rsid w:val="00A840DF"/>
    <w:rsid w:val="00A841AC"/>
    <w:rsid w:val="00A85E77"/>
    <w:rsid w:val="00A9275D"/>
    <w:rsid w:val="00A930E6"/>
    <w:rsid w:val="00A93FC7"/>
    <w:rsid w:val="00A9496A"/>
    <w:rsid w:val="00A95011"/>
    <w:rsid w:val="00A950F9"/>
    <w:rsid w:val="00AA1F32"/>
    <w:rsid w:val="00AA2F43"/>
    <w:rsid w:val="00AA3A15"/>
    <w:rsid w:val="00AA3F0F"/>
    <w:rsid w:val="00AA4119"/>
    <w:rsid w:val="00AB0503"/>
    <w:rsid w:val="00AB13B5"/>
    <w:rsid w:val="00AB22C6"/>
    <w:rsid w:val="00AB318C"/>
    <w:rsid w:val="00AB54FF"/>
    <w:rsid w:val="00AB5D77"/>
    <w:rsid w:val="00AC16B6"/>
    <w:rsid w:val="00AC41B5"/>
    <w:rsid w:val="00AC75DB"/>
    <w:rsid w:val="00AD0866"/>
    <w:rsid w:val="00AD0C8B"/>
    <w:rsid w:val="00AD17B9"/>
    <w:rsid w:val="00AD2744"/>
    <w:rsid w:val="00AD7A7A"/>
    <w:rsid w:val="00AE0F31"/>
    <w:rsid w:val="00AE1452"/>
    <w:rsid w:val="00AE1C5B"/>
    <w:rsid w:val="00AE2E6B"/>
    <w:rsid w:val="00AE5402"/>
    <w:rsid w:val="00AE61C9"/>
    <w:rsid w:val="00AE6D3D"/>
    <w:rsid w:val="00AE7D82"/>
    <w:rsid w:val="00AF0D0C"/>
    <w:rsid w:val="00AF0DA3"/>
    <w:rsid w:val="00AF12A1"/>
    <w:rsid w:val="00AF5BC3"/>
    <w:rsid w:val="00AF6A01"/>
    <w:rsid w:val="00AF780A"/>
    <w:rsid w:val="00B000AD"/>
    <w:rsid w:val="00B0058C"/>
    <w:rsid w:val="00B00EC2"/>
    <w:rsid w:val="00B01758"/>
    <w:rsid w:val="00B06700"/>
    <w:rsid w:val="00B07188"/>
    <w:rsid w:val="00B11B37"/>
    <w:rsid w:val="00B1411C"/>
    <w:rsid w:val="00B16378"/>
    <w:rsid w:val="00B225CD"/>
    <w:rsid w:val="00B22C66"/>
    <w:rsid w:val="00B23777"/>
    <w:rsid w:val="00B24406"/>
    <w:rsid w:val="00B302D4"/>
    <w:rsid w:val="00B30AAD"/>
    <w:rsid w:val="00B30B17"/>
    <w:rsid w:val="00B31372"/>
    <w:rsid w:val="00B32A7B"/>
    <w:rsid w:val="00B32D5F"/>
    <w:rsid w:val="00B347C2"/>
    <w:rsid w:val="00B3512F"/>
    <w:rsid w:val="00B37D87"/>
    <w:rsid w:val="00B4022C"/>
    <w:rsid w:val="00B42C05"/>
    <w:rsid w:val="00B4336D"/>
    <w:rsid w:val="00B45A46"/>
    <w:rsid w:val="00B4636F"/>
    <w:rsid w:val="00B46628"/>
    <w:rsid w:val="00B47573"/>
    <w:rsid w:val="00B47C03"/>
    <w:rsid w:val="00B52A51"/>
    <w:rsid w:val="00B534E4"/>
    <w:rsid w:val="00B54955"/>
    <w:rsid w:val="00B54FDD"/>
    <w:rsid w:val="00B559B1"/>
    <w:rsid w:val="00B559F1"/>
    <w:rsid w:val="00B56C76"/>
    <w:rsid w:val="00B57D8F"/>
    <w:rsid w:val="00B613B3"/>
    <w:rsid w:val="00B61539"/>
    <w:rsid w:val="00B634F2"/>
    <w:rsid w:val="00B6470D"/>
    <w:rsid w:val="00B64988"/>
    <w:rsid w:val="00B67D75"/>
    <w:rsid w:val="00B70232"/>
    <w:rsid w:val="00B70901"/>
    <w:rsid w:val="00B71D9B"/>
    <w:rsid w:val="00B71FBF"/>
    <w:rsid w:val="00B73592"/>
    <w:rsid w:val="00B754E2"/>
    <w:rsid w:val="00B75609"/>
    <w:rsid w:val="00B75771"/>
    <w:rsid w:val="00B76C5A"/>
    <w:rsid w:val="00B7744C"/>
    <w:rsid w:val="00B8069C"/>
    <w:rsid w:val="00B81093"/>
    <w:rsid w:val="00B812F1"/>
    <w:rsid w:val="00B83163"/>
    <w:rsid w:val="00B846E6"/>
    <w:rsid w:val="00B861F1"/>
    <w:rsid w:val="00B86A38"/>
    <w:rsid w:val="00B876EB"/>
    <w:rsid w:val="00B904C6"/>
    <w:rsid w:val="00B91214"/>
    <w:rsid w:val="00B91312"/>
    <w:rsid w:val="00B9261B"/>
    <w:rsid w:val="00B92ADC"/>
    <w:rsid w:val="00B92ED2"/>
    <w:rsid w:val="00B9339B"/>
    <w:rsid w:val="00B939D4"/>
    <w:rsid w:val="00B9424A"/>
    <w:rsid w:val="00B9715D"/>
    <w:rsid w:val="00BA16D1"/>
    <w:rsid w:val="00BA1DF0"/>
    <w:rsid w:val="00BA29CC"/>
    <w:rsid w:val="00BA4A42"/>
    <w:rsid w:val="00BA5A62"/>
    <w:rsid w:val="00BA6501"/>
    <w:rsid w:val="00BA76AE"/>
    <w:rsid w:val="00BB0EA5"/>
    <w:rsid w:val="00BB1219"/>
    <w:rsid w:val="00BB17CE"/>
    <w:rsid w:val="00BB1B59"/>
    <w:rsid w:val="00BB1FD0"/>
    <w:rsid w:val="00BB2CAE"/>
    <w:rsid w:val="00BB4EB9"/>
    <w:rsid w:val="00BB66BA"/>
    <w:rsid w:val="00BC0E87"/>
    <w:rsid w:val="00BC1213"/>
    <w:rsid w:val="00BC2706"/>
    <w:rsid w:val="00BC39BE"/>
    <w:rsid w:val="00BC4618"/>
    <w:rsid w:val="00BC5F7E"/>
    <w:rsid w:val="00BC64B9"/>
    <w:rsid w:val="00BD0C81"/>
    <w:rsid w:val="00BD1975"/>
    <w:rsid w:val="00BD455C"/>
    <w:rsid w:val="00BD55FB"/>
    <w:rsid w:val="00BD59E2"/>
    <w:rsid w:val="00BD5BBF"/>
    <w:rsid w:val="00BD5C89"/>
    <w:rsid w:val="00BD5F46"/>
    <w:rsid w:val="00BD65D1"/>
    <w:rsid w:val="00BD6661"/>
    <w:rsid w:val="00BD667F"/>
    <w:rsid w:val="00BD66A4"/>
    <w:rsid w:val="00BD6B20"/>
    <w:rsid w:val="00BD6E24"/>
    <w:rsid w:val="00BD702C"/>
    <w:rsid w:val="00BE0AF4"/>
    <w:rsid w:val="00BE10EC"/>
    <w:rsid w:val="00BE12F6"/>
    <w:rsid w:val="00BE2D25"/>
    <w:rsid w:val="00BE3F7F"/>
    <w:rsid w:val="00BE79CA"/>
    <w:rsid w:val="00BF0E3E"/>
    <w:rsid w:val="00BF1A4A"/>
    <w:rsid w:val="00BF2CA7"/>
    <w:rsid w:val="00BF4B8E"/>
    <w:rsid w:val="00BF5918"/>
    <w:rsid w:val="00BF5FFD"/>
    <w:rsid w:val="00BF6D42"/>
    <w:rsid w:val="00BF7C53"/>
    <w:rsid w:val="00C00339"/>
    <w:rsid w:val="00C01E38"/>
    <w:rsid w:val="00C050E3"/>
    <w:rsid w:val="00C05764"/>
    <w:rsid w:val="00C05BA7"/>
    <w:rsid w:val="00C140F1"/>
    <w:rsid w:val="00C14CB7"/>
    <w:rsid w:val="00C2015B"/>
    <w:rsid w:val="00C206C4"/>
    <w:rsid w:val="00C21D6B"/>
    <w:rsid w:val="00C22C36"/>
    <w:rsid w:val="00C2442A"/>
    <w:rsid w:val="00C26035"/>
    <w:rsid w:val="00C27D91"/>
    <w:rsid w:val="00C3004F"/>
    <w:rsid w:val="00C300A1"/>
    <w:rsid w:val="00C36D13"/>
    <w:rsid w:val="00C37026"/>
    <w:rsid w:val="00C371E1"/>
    <w:rsid w:val="00C373F6"/>
    <w:rsid w:val="00C408C6"/>
    <w:rsid w:val="00C4101D"/>
    <w:rsid w:val="00C41561"/>
    <w:rsid w:val="00C44196"/>
    <w:rsid w:val="00C4444F"/>
    <w:rsid w:val="00C462C0"/>
    <w:rsid w:val="00C4640E"/>
    <w:rsid w:val="00C467C8"/>
    <w:rsid w:val="00C50DD0"/>
    <w:rsid w:val="00C61010"/>
    <w:rsid w:val="00C61DD8"/>
    <w:rsid w:val="00C63960"/>
    <w:rsid w:val="00C640C6"/>
    <w:rsid w:val="00C6482F"/>
    <w:rsid w:val="00C64FB2"/>
    <w:rsid w:val="00C6785F"/>
    <w:rsid w:val="00C715F9"/>
    <w:rsid w:val="00C71994"/>
    <w:rsid w:val="00C73134"/>
    <w:rsid w:val="00C7360E"/>
    <w:rsid w:val="00C74697"/>
    <w:rsid w:val="00C747E4"/>
    <w:rsid w:val="00C76241"/>
    <w:rsid w:val="00C771B9"/>
    <w:rsid w:val="00C827F4"/>
    <w:rsid w:val="00C84F05"/>
    <w:rsid w:val="00C85AAB"/>
    <w:rsid w:val="00C86085"/>
    <w:rsid w:val="00C86721"/>
    <w:rsid w:val="00C873BC"/>
    <w:rsid w:val="00C87681"/>
    <w:rsid w:val="00C87801"/>
    <w:rsid w:val="00C90D47"/>
    <w:rsid w:val="00C9119E"/>
    <w:rsid w:val="00C91A2D"/>
    <w:rsid w:val="00C948CD"/>
    <w:rsid w:val="00C9594D"/>
    <w:rsid w:val="00C978D1"/>
    <w:rsid w:val="00CA015E"/>
    <w:rsid w:val="00CA26E2"/>
    <w:rsid w:val="00CA4950"/>
    <w:rsid w:val="00CA6E94"/>
    <w:rsid w:val="00CB155A"/>
    <w:rsid w:val="00CB194A"/>
    <w:rsid w:val="00CB1D7C"/>
    <w:rsid w:val="00CB3DBE"/>
    <w:rsid w:val="00CB6A68"/>
    <w:rsid w:val="00CC1B0E"/>
    <w:rsid w:val="00CC1C5D"/>
    <w:rsid w:val="00CC2052"/>
    <w:rsid w:val="00CC2484"/>
    <w:rsid w:val="00CC2B07"/>
    <w:rsid w:val="00CC3147"/>
    <w:rsid w:val="00CC3156"/>
    <w:rsid w:val="00CC3C79"/>
    <w:rsid w:val="00CC426B"/>
    <w:rsid w:val="00CC5BEA"/>
    <w:rsid w:val="00CC651F"/>
    <w:rsid w:val="00CD019A"/>
    <w:rsid w:val="00CD0A98"/>
    <w:rsid w:val="00CD0E06"/>
    <w:rsid w:val="00CD27BE"/>
    <w:rsid w:val="00CD5043"/>
    <w:rsid w:val="00CD789C"/>
    <w:rsid w:val="00CE29E4"/>
    <w:rsid w:val="00CE2C35"/>
    <w:rsid w:val="00CE2CF7"/>
    <w:rsid w:val="00CE39BF"/>
    <w:rsid w:val="00CE4AED"/>
    <w:rsid w:val="00CE666B"/>
    <w:rsid w:val="00CF1DEA"/>
    <w:rsid w:val="00CF24F6"/>
    <w:rsid w:val="00CF3462"/>
    <w:rsid w:val="00CF3F96"/>
    <w:rsid w:val="00CF4DCB"/>
    <w:rsid w:val="00CF60D7"/>
    <w:rsid w:val="00CF6EDF"/>
    <w:rsid w:val="00CF7726"/>
    <w:rsid w:val="00D00BF1"/>
    <w:rsid w:val="00D03843"/>
    <w:rsid w:val="00D039CC"/>
    <w:rsid w:val="00D05EBB"/>
    <w:rsid w:val="00D06043"/>
    <w:rsid w:val="00D06B84"/>
    <w:rsid w:val="00D06E89"/>
    <w:rsid w:val="00D07BE1"/>
    <w:rsid w:val="00D130B1"/>
    <w:rsid w:val="00D13C0C"/>
    <w:rsid w:val="00D14857"/>
    <w:rsid w:val="00D14F0D"/>
    <w:rsid w:val="00D1524D"/>
    <w:rsid w:val="00D15FD1"/>
    <w:rsid w:val="00D1725A"/>
    <w:rsid w:val="00D17436"/>
    <w:rsid w:val="00D177DA"/>
    <w:rsid w:val="00D22307"/>
    <w:rsid w:val="00D23600"/>
    <w:rsid w:val="00D23D96"/>
    <w:rsid w:val="00D2499F"/>
    <w:rsid w:val="00D25414"/>
    <w:rsid w:val="00D2565C"/>
    <w:rsid w:val="00D26605"/>
    <w:rsid w:val="00D266A5"/>
    <w:rsid w:val="00D26A97"/>
    <w:rsid w:val="00D3395F"/>
    <w:rsid w:val="00D35F08"/>
    <w:rsid w:val="00D36911"/>
    <w:rsid w:val="00D36987"/>
    <w:rsid w:val="00D43733"/>
    <w:rsid w:val="00D4653C"/>
    <w:rsid w:val="00D46E3D"/>
    <w:rsid w:val="00D479B5"/>
    <w:rsid w:val="00D47CAE"/>
    <w:rsid w:val="00D47D90"/>
    <w:rsid w:val="00D51180"/>
    <w:rsid w:val="00D5606B"/>
    <w:rsid w:val="00D564AB"/>
    <w:rsid w:val="00D57E46"/>
    <w:rsid w:val="00D57FB6"/>
    <w:rsid w:val="00D60148"/>
    <w:rsid w:val="00D603E4"/>
    <w:rsid w:val="00D61FF2"/>
    <w:rsid w:val="00D62B6E"/>
    <w:rsid w:val="00D62D36"/>
    <w:rsid w:val="00D62DF9"/>
    <w:rsid w:val="00D64982"/>
    <w:rsid w:val="00D64BAF"/>
    <w:rsid w:val="00D65594"/>
    <w:rsid w:val="00D65CE5"/>
    <w:rsid w:val="00D67BFB"/>
    <w:rsid w:val="00D729AA"/>
    <w:rsid w:val="00D73D77"/>
    <w:rsid w:val="00D75DBC"/>
    <w:rsid w:val="00D80BEF"/>
    <w:rsid w:val="00D80D4D"/>
    <w:rsid w:val="00D82C58"/>
    <w:rsid w:val="00D83650"/>
    <w:rsid w:val="00D86C7B"/>
    <w:rsid w:val="00D90CEC"/>
    <w:rsid w:val="00D90DAD"/>
    <w:rsid w:val="00D911E8"/>
    <w:rsid w:val="00D91ACA"/>
    <w:rsid w:val="00D92645"/>
    <w:rsid w:val="00D92A8F"/>
    <w:rsid w:val="00D942DB"/>
    <w:rsid w:val="00D947E4"/>
    <w:rsid w:val="00D962F9"/>
    <w:rsid w:val="00DA011D"/>
    <w:rsid w:val="00DA0A8D"/>
    <w:rsid w:val="00DA12CC"/>
    <w:rsid w:val="00DA4354"/>
    <w:rsid w:val="00DA4E66"/>
    <w:rsid w:val="00DA4FA6"/>
    <w:rsid w:val="00DA6D63"/>
    <w:rsid w:val="00DB04FB"/>
    <w:rsid w:val="00DB0C07"/>
    <w:rsid w:val="00DB2464"/>
    <w:rsid w:val="00DB3816"/>
    <w:rsid w:val="00DB4555"/>
    <w:rsid w:val="00DB62C5"/>
    <w:rsid w:val="00DB75F1"/>
    <w:rsid w:val="00DC0D96"/>
    <w:rsid w:val="00DC2320"/>
    <w:rsid w:val="00DC3463"/>
    <w:rsid w:val="00DC3B26"/>
    <w:rsid w:val="00DC3DD6"/>
    <w:rsid w:val="00DC52BA"/>
    <w:rsid w:val="00DD14A9"/>
    <w:rsid w:val="00DD1966"/>
    <w:rsid w:val="00DD56E5"/>
    <w:rsid w:val="00DD633C"/>
    <w:rsid w:val="00DD7203"/>
    <w:rsid w:val="00DD7CEC"/>
    <w:rsid w:val="00DE495C"/>
    <w:rsid w:val="00DE4F0C"/>
    <w:rsid w:val="00DE782D"/>
    <w:rsid w:val="00DE7F50"/>
    <w:rsid w:val="00DF0492"/>
    <w:rsid w:val="00DF1848"/>
    <w:rsid w:val="00DF1A69"/>
    <w:rsid w:val="00DF2D7B"/>
    <w:rsid w:val="00DF4496"/>
    <w:rsid w:val="00DF5495"/>
    <w:rsid w:val="00DF7656"/>
    <w:rsid w:val="00DF7DDC"/>
    <w:rsid w:val="00E0032A"/>
    <w:rsid w:val="00E042B2"/>
    <w:rsid w:val="00E05AE1"/>
    <w:rsid w:val="00E062E1"/>
    <w:rsid w:val="00E103B3"/>
    <w:rsid w:val="00E106B4"/>
    <w:rsid w:val="00E11443"/>
    <w:rsid w:val="00E11DB0"/>
    <w:rsid w:val="00E15DF5"/>
    <w:rsid w:val="00E16AD6"/>
    <w:rsid w:val="00E17853"/>
    <w:rsid w:val="00E17BC6"/>
    <w:rsid w:val="00E20380"/>
    <w:rsid w:val="00E21E5E"/>
    <w:rsid w:val="00E224DF"/>
    <w:rsid w:val="00E23808"/>
    <w:rsid w:val="00E238C2"/>
    <w:rsid w:val="00E26DED"/>
    <w:rsid w:val="00E301A2"/>
    <w:rsid w:val="00E31AFF"/>
    <w:rsid w:val="00E37040"/>
    <w:rsid w:val="00E401F7"/>
    <w:rsid w:val="00E42272"/>
    <w:rsid w:val="00E424DA"/>
    <w:rsid w:val="00E44349"/>
    <w:rsid w:val="00E45C25"/>
    <w:rsid w:val="00E505C7"/>
    <w:rsid w:val="00E51C62"/>
    <w:rsid w:val="00E52D93"/>
    <w:rsid w:val="00E538DE"/>
    <w:rsid w:val="00E6071E"/>
    <w:rsid w:val="00E61203"/>
    <w:rsid w:val="00E61319"/>
    <w:rsid w:val="00E630E1"/>
    <w:rsid w:val="00E640F6"/>
    <w:rsid w:val="00E65A5F"/>
    <w:rsid w:val="00E662DF"/>
    <w:rsid w:val="00E700E1"/>
    <w:rsid w:val="00E70FD9"/>
    <w:rsid w:val="00E71CF5"/>
    <w:rsid w:val="00E72F74"/>
    <w:rsid w:val="00E752E9"/>
    <w:rsid w:val="00E80B5A"/>
    <w:rsid w:val="00E82533"/>
    <w:rsid w:val="00E82755"/>
    <w:rsid w:val="00E8483B"/>
    <w:rsid w:val="00E849CF"/>
    <w:rsid w:val="00E878E2"/>
    <w:rsid w:val="00E92233"/>
    <w:rsid w:val="00E933E6"/>
    <w:rsid w:val="00E94146"/>
    <w:rsid w:val="00E95645"/>
    <w:rsid w:val="00E95EDF"/>
    <w:rsid w:val="00E97B00"/>
    <w:rsid w:val="00EA0F7A"/>
    <w:rsid w:val="00EA2017"/>
    <w:rsid w:val="00EA27A2"/>
    <w:rsid w:val="00EA2DA8"/>
    <w:rsid w:val="00EA52F7"/>
    <w:rsid w:val="00EA64F7"/>
    <w:rsid w:val="00EB157F"/>
    <w:rsid w:val="00EB2C9D"/>
    <w:rsid w:val="00EB5F5B"/>
    <w:rsid w:val="00EB716D"/>
    <w:rsid w:val="00EB72D1"/>
    <w:rsid w:val="00EB7ED1"/>
    <w:rsid w:val="00EC1EE5"/>
    <w:rsid w:val="00EC2028"/>
    <w:rsid w:val="00EC20B8"/>
    <w:rsid w:val="00EC28A8"/>
    <w:rsid w:val="00EC2A44"/>
    <w:rsid w:val="00EC31C1"/>
    <w:rsid w:val="00EC3DE3"/>
    <w:rsid w:val="00EC3FF3"/>
    <w:rsid w:val="00EC4A11"/>
    <w:rsid w:val="00EC51C0"/>
    <w:rsid w:val="00EC56FB"/>
    <w:rsid w:val="00EC5910"/>
    <w:rsid w:val="00EC5D56"/>
    <w:rsid w:val="00EC5E78"/>
    <w:rsid w:val="00EC604B"/>
    <w:rsid w:val="00EC7634"/>
    <w:rsid w:val="00EC7CDB"/>
    <w:rsid w:val="00ED4762"/>
    <w:rsid w:val="00ED52BF"/>
    <w:rsid w:val="00ED6591"/>
    <w:rsid w:val="00EE115B"/>
    <w:rsid w:val="00EE1334"/>
    <w:rsid w:val="00EE1947"/>
    <w:rsid w:val="00EE5757"/>
    <w:rsid w:val="00EE7738"/>
    <w:rsid w:val="00EF147C"/>
    <w:rsid w:val="00EF4AD2"/>
    <w:rsid w:val="00EF56E5"/>
    <w:rsid w:val="00EF59F8"/>
    <w:rsid w:val="00F01DCB"/>
    <w:rsid w:val="00F02E4B"/>
    <w:rsid w:val="00F03BF7"/>
    <w:rsid w:val="00F0711A"/>
    <w:rsid w:val="00F0756F"/>
    <w:rsid w:val="00F109C6"/>
    <w:rsid w:val="00F11AF3"/>
    <w:rsid w:val="00F11CB3"/>
    <w:rsid w:val="00F11D5E"/>
    <w:rsid w:val="00F12C3A"/>
    <w:rsid w:val="00F137BF"/>
    <w:rsid w:val="00F147B6"/>
    <w:rsid w:val="00F17D45"/>
    <w:rsid w:val="00F17DFC"/>
    <w:rsid w:val="00F20238"/>
    <w:rsid w:val="00F202B5"/>
    <w:rsid w:val="00F20F55"/>
    <w:rsid w:val="00F21119"/>
    <w:rsid w:val="00F218E7"/>
    <w:rsid w:val="00F21C05"/>
    <w:rsid w:val="00F21FE4"/>
    <w:rsid w:val="00F23A38"/>
    <w:rsid w:val="00F24859"/>
    <w:rsid w:val="00F25CCB"/>
    <w:rsid w:val="00F3184C"/>
    <w:rsid w:val="00F31BFC"/>
    <w:rsid w:val="00F32CA0"/>
    <w:rsid w:val="00F3525C"/>
    <w:rsid w:val="00F35279"/>
    <w:rsid w:val="00F35E49"/>
    <w:rsid w:val="00F36753"/>
    <w:rsid w:val="00F37FBE"/>
    <w:rsid w:val="00F40B44"/>
    <w:rsid w:val="00F40D14"/>
    <w:rsid w:val="00F41DB2"/>
    <w:rsid w:val="00F42F5B"/>
    <w:rsid w:val="00F4583F"/>
    <w:rsid w:val="00F479DC"/>
    <w:rsid w:val="00F5014D"/>
    <w:rsid w:val="00F50239"/>
    <w:rsid w:val="00F5132C"/>
    <w:rsid w:val="00F51EB1"/>
    <w:rsid w:val="00F5392F"/>
    <w:rsid w:val="00F55FE6"/>
    <w:rsid w:val="00F62961"/>
    <w:rsid w:val="00F639A9"/>
    <w:rsid w:val="00F64DB7"/>
    <w:rsid w:val="00F65853"/>
    <w:rsid w:val="00F6612B"/>
    <w:rsid w:val="00F6671A"/>
    <w:rsid w:val="00F70566"/>
    <w:rsid w:val="00F7076E"/>
    <w:rsid w:val="00F75D8B"/>
    <w:rsid w:val="00F77131"/>
    <w:rsid w:val="00F772F1"/>
    <w:rsid w:val="00F773BB"/>
    <w:rsid w:val="00F808BD"/>
    <w:rsid w:val="00F83D0F"/>
    <w:rsid w:val="00F849BE"/>
    <w:rsid w:val="00F85F9D"/>
    <w:rsid w:val="00F90A8A"/>
    <w:rsid w:val="00F933A1"/>
    <w:rsid w:val="00F95A8A"/>
    <w:rsid w:val="00F95D31"/>
    <w:rsid w:val="00F9660C"/>
    <w:rsid w:val="00F9734B"/>
    <w:rsid w:val="00F97DE3"/>
    <w:rsid w:val="00FA1A8C"/>
    <w:rsid w:val="00FA2AC3"/>
    <w:rsid w:val="00FA2C04"/>
    <w:rsid w:val="00FA72B4"/>
    <w:rsid w:val="00FB04D6"/>
    <w:rsid w:val="00FB2990"/>
    <w:rsid w:val="00FB4E09"/>
    <w:rsid w:val="00FB6E16"/>
    <w:rsid w:val="00FB6E62"/>
    <w:rsid w:val="00FC0786"/>
    <w:rsid w:val="00FC158C"/>
    <w:rsid w:val="00FC16FE"/>
    <w:rsid w:val="00FC219A"/>
    <w:rsid w:val="00FC2F82"/>
    <w:rsid w:val="00FC54CA"/>
    <w:rsid w:val="00FC61E1"/>
    <w:rsid w:val="00FC703F"/>
    <w:rsid w:val="00FC75D0"/>
    <w:rsid w:val="00FD02D7"/>
    <w:rsid w:val="00FD4330"/>
    <w:rsid w:val="00FD59FA"/>
    <w:rsid w:val="00FD77DA"/>
    <w:rsid w:val="00FD7DEF"/>
    <w:rsid w:val="00FD7E59"/>
    <w:rsid w:val="00FE0F4D"/>
    <w:rsid w:val="00FE3C8C"/>
    <w:rsid w:val="00FE524C"/>
    <w:rsid w:val="00FE6C67"/>
    <w:rsid w:val="00FE7F3E"/>
    <w:rsid w:val="00FF1153"/>
    <w:rsid w:val="00FF47A9"/>
    <w:rsid w:val="00FF5318"/>
    <w:rsid w:val="00FF58E3"/>
    <w:rsid w:val="00FF77C3"/>
    <w:rsid w:val="00FF7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93"/>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8D6493"/>
    <w:pPr>
      <w:keepNext/>
      <w:numPr>
        <w:numId w:val="3"/>
      </w:numPr>
      <w:spacing w:before="240"/>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493"/>
    <w:rPr>
      <w:rFonts w:ascii="Times New Roman" w:eastAsia="Times New Roman" w:hAnsi="Times New Roman" w:cs="Times New Roman"/>
      <w:b/>
      <w:sz w:val="20"/>
      <w:szCs w:val="20"/>
      <w:lang w:eastAsia="zh-CN"/>
    </w:rPr>
  </w:style>
  <w:style w:type="paragraph" w:styleId="a3">
    <w:name w:val="Balloon Text"/>
    <w:basedOn w:val="a"/>
    <w:link w:val="a4"/>
    <w:uiPriority w:val="99"/>
    <w:semiHidden/>
    <w:unhideWhenUsed/>
    <w:rsid w:val="008D6493"/>
    <w:rPr>
      <w:rFonts w:ascii="Tahoma" w:hAnsi="Tahoma" w:cs="Tahoma"/>
      <w:sz w:val="16"/>
      <w:szCs w:val="16"/>
    </w:rPr>
  </w:style>
  <w:style w:type="character" w:customStyle="1" w:styleId="a4">
    <w:name w:val="Текст выноски Знак"/>
    <w:basedOn w:val="a0"/>
    <w:link w:val="a3"/>
    <w:uiPriority w:val="99"/>
    <w:semiHidden/>
    <w:rsid w:val="008D6493"/>
    <w:rPr>
      <w:rFonts w:ascii="Tahoma" w:eastAsia="Times New Roman" w:hAnsi="Tahoma" w:cs="Tahoma"/>
      <w:sz w:val="16"/>
      <w:szCs w:val="16"/>
      <w:lang w:eastAsia="zh-CN"/>
    </w:rPr>
  </w:style>
  <w:style w:type="paragraph" w:customStyle="1" w:styleId="21">
    <w:name w:val="Заголовок 21"/>
    <w:basedOn w:val="a"/>
    <w:next w:val="a"/>
    <w:rsid w:val="008D6493"/>
    <w:pPr>
      <w:keepNext/>
      <w:widowControl w:val="0"/>
      <w:numPr>
        <w:numId w:val="2"/>
      </w:numPr>
      <w:autoSpaceDN w:val="0"/>
      <w:spacing w:before="240"/>
      <w:jc w:val="center"/>
      <w:textAlignment w:val="baseline"/>
      <w:outlineLvl w:val="1"/>
    </w:pPr>
    <w:rPr>
      <w:rFonts w:eastAsia="SimSun"/>
      <w:b/>
      <w:kern w:val="3"/>
      <w:szCs w:val="20"/>
      <w:lang w:bidi="hi-IN"/>
    </w:rPr>
  </w:style>
  <w:style w:type="numbering" w:customStyle="1" w:styleId="WW8Num1">
    <w:name w:val="WW8Num1"/>
    <w:basedOn w:val="a2"/>
    <w:rsid w:val="008D6493"/>
    <w:pPr>
      <w:numPr>
        <w:numId w:val="2"/>
      </w:numPr>
    </w:pPr>
  </w:style>
  <w:style w:type="paragraph" w:customStyle="1" w:styleId="Heading2">
    <w:name w:val="Heading 2"/>
    <w:basedOn w:val="a"/>
    <w:next w:val="a"/>
    <w:rsid w:val="008D6493"/>
    <w:pPr>
      <w:keepNext/>
      <w:widowControl w:val="0"/>
      <w:autoSpaceDN w:val="0"/>
      <w:spacing w:before="240"/>
      <w:jc w:val="center"/>
      <w:textAlignment w:val="baseline"/>
      <w:outlineLvl w:val="1"/>
    </w:pPr>
    <w:rPr>
      <w:rFonts w:eastAsia="SimSun"/>
      <w:b/>
      <w:kern w:val="3"/>
      <w:szCs w:val="20"/>
      <w:lang w:bidi="hi-IN"/>
    </w:rPr>
  </w:style>
  <w:style w:type="paragraph" w:customStyle="1" w:styleId="ConsPlusNormal">
    <w:name w:val="ConsPlusNormal"/>
    <w:rsid w:val="009F21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F2153"/>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9F215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9F2153"/>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1">
    <w:name w:val="Без интервала1"/>
    <w:rsid w:val="0066503B"/>
    <w:pPr>
      <w:spacing w:after="0" w:line="240" w:lineRule="auto"/>
    </w:pPr>
    <w:rPr>
      <w:rFonts w:ascii="Calibri" w:eastAsia="Times New Roman" w:hAnsi="Calibri" w:cs="Times New Roman"/>
    </w:rPr>
  </w:style>
  <w:style w:type="paragraph" w:styleId="a5">
    <w:name w:val="No Spacing"/>
    <w:qFormat/>
    <w:rsid w:val="0066503B"/>
    <w:pPr>
      <w:spacing w:after="0" w:line="240" w:lineRule="auto"/>
    </w:pPr>
    <w:rPr>
      <w:rFonts w:ascii="Calibri" w:eastAsia="Calibri" w:hAnsi="Calibri" w:cs="Times New Roman"/>
    </w:rPr>
  </w:style>
  <w:style w:type="character" w:styleId="a6">
    <w:name w:val="Hyperlink"/>
    <w:semiHidden/>
    <w:unhideWhenUsed/>
    <w:rsid w:val="00014995"/>
    <w:rPr>
      <w:color w:val="000080"/>
      <w:u w:val="single"/>
    </w:rPr>
  </w:style>
  <w:style w:type="paragraph" w:customStyle="1" w:styleId="Style5">
    <w:name w:val="Style5"/>
    <w:basedOn w:val="a"/>
    <w:rsid w:val="00014995"/>
    <w:pPr>
      <w:widowControl w:val="0"/>
      <w:autoSpaceDE w:val="0"/>
      <w:spacing w:line="230" w:lineRule="exact"/>
    </w:pPr>
    <w:rPr>
      <w:rFonts w:eastAsia="SimSun"/>
      <w:kern w:val="2"/>
      <w:lang w:bidi="hi-IN"/>
    </w:rPr>
  </w:style>
  <w:style w:type="character" w:customStyle="1" w:styleId="FontStyle13">
    <w:name w:val="Font Style13"/>
    <w:basedOn w:val="a0"/>
    <w:rsid w:val="00014995"/>
    <w:rPr>
      <w:rFonts w:ascii="Times New Roman" w:hAnsi="Times New Roman" w:cs="Times New Roman" w:hint="default"/>
      <w:sz w:val="18"/>
      <w:szCs w:val="18"/>
    </w:rPr>
  </w:style>
  <w:style w:type="character" w:customStyle="1" w:styleId="FontStyle14">
    <w:name w:val="Font Style14"/>
    <w:basedOn w:val="a0"/>
    <w:rsid w:val="00014995"/>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DEC419AAB329386D7E9F6951A485307F68DBDFDB7E9E0D904CDCA122EB6DCFC7E850A3A35FEC55jFn6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13</cp:revision>
  <dcterms:created xsi:type="dcterms:W3CDTF">2022-08-17T13:17:00Z</dcterms:created>
  <dcterms:modified xsi:type="dcterms:W3CDTF">2022-10-12T06:40:00Z</dcterms:modified>
</cp:coreProperties>
</file>