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93" w:rsidRPr="002A265F" w:rsidRDefault="008D6493" w:rsidP="008D6493">
      <w:pPr>
        <w:pStyle w:val="Heading2"/>
        <w:numPr>
          <w:ilvl w:val="0"/>
          <w:numId w:val="2"/>
        </w:numPr>
        <w:rPr>
          <w:sz w:val="20"/>
        </w:rPr>
      </w:pPr>
      <w:r>
        <w:rPr>
          <w:noProof/>
          <w:lang w:eastAsia="ru-RU" w:bidi="ar-SA"/>
        </w:rPr>
        <w:drawing>
          <wp:inline distT="0" distB="0" distL="0" distR="0">
            <wp:extent cx="457200" cy="619125"/>
            <wp:effectExtent l="19050" t="0" r="0" b="0"/>
            <wp:docPr id="55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ИНФОРМАЦИОННЫЙ БЮЛЛЕТЕНЬ</w:t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АДМИНИСТРАЦИИ СЕЛЬСКОГО ПОСЕЛЕНИЯ</w:t>
      </w:r>
      <w:r>
        <w:t xml:space="preserve"> </w:t>
      </w:r>
      <w:r w:rsidRPr="00E04001">
        <w:t xml:space="preserve">  «ТИМАНСКИЙ СЕЛЬСОВЕТ»</w:t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ЗАПОЛЯРНОГО РАЙОНА</w:t>
      </w:r>
      <w:r>
        <w:t xml:space="preserve">  </w:t>
      </w:r>
      <w:r w:rsidRPr="00E04001">
        <w:t>НЕНЕЦКОГО АВТОНОМНОГО ОКРУГА</w:t>
      </w:r>
    </w:p>
    <w:p w:rsidR="008D6493" w:rsidRDefault="008D6493" w:rsidP="008D6493">
      <w:pPr>
        <w:pStyle w:val="Heading2"/>
        <w:numPr>
          <w:ilvl w:val="0"/>
          <w:numId w:val="2"/>
        </w:numPr>
        <w:spacing w:before="0"/>
      </w:pP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ОФИЦИАЛЬНО</w:t>
      </w:r>
    </w:p>
    <w:p w:rsidR="008D6493" w:rsidRDefault="007B0A7C" w:rsidP="008D6493">
      <w:pPr>
        <w:pStyle w:val="Heading2"/>
        <w:numPr>
          <w:ilvl w:val="0"/>
          <w:numId w:val="2"/>
        </w:numPr>
      </w:pPr>
      <w:r>
        <w:t>28</w:t>
      </w:r>
      <w:r w:rsidR="009F2153">
        <w:t xml:space="preserve"> сентября</w:t>
      </w:r>
      <w:r w:rsidR="008D6493">
        <w:t xml:space="preserve">  2022</w:t>
      </w:r>
      <w:r w:rsidR="008D6493" w:rsidRPr="000A32E5">
        <w:t xml:space="preserve"> года № </w:t>
      </w:r>
      <w:r>
        <w:t>46</w:t>
      </w:r>
    </w:p>
    <w:p w:rsidR="006163F6" w:rsidRDefault="006163F6"/>
    <w:p w:rsidR="008D6493" w:rsidRDefault="008D6493"/>
    <w:p w:rsidR="008D6493" w:rsidRDefault="008D6493"/>
    <w:p w:rsidR="0078753D" w:rsidRDefault="0078753D" w:rsidP="0078753D">
      <w:pPr>
        <w:jc w:val="center"/>
        <w:rPr>
          <w:b/>
          <w:bCs/>
          <w:lang w:eastAsia="ru-RU"/>
        </w:rPr>
      </w:pPr>
    </w:p>
    <w:p w:rsidR="0078753D" w:rsidRDefault="0078753D" w:rsidP="0078753D">
      <w:pPr>
        <w:pStyle w:val="2"/>
        <w:numPr>
          <w:ilvl w:val="0"/>
          <w:numId w:val="0"/>
        </w:numPr>
        <w:spacing w:before="0"/>
        <w:ind w:left="36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</w:t>
      </w:r>
    </w:p>
    <w:p w:rsidR="0078753D" w:rsidRDefault="0078753D" w:rsidP="0078753D">
      <w:pPr>
        <w:pStyle w:val="2"/>
        <w:numPr>
          <w:ilvl w:val="0"/>
          <w:numId w:val="0"/>
        </w:numPr>
        <w:spacing w:before="0"/>
        <w:ind w:left="360"/>
        <w:jc w:val="left"/>
      </w:pPr>
      <w:r>
        <w:t xml:space="preserve">                        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7200" cy="6191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53D" w:rsidRDefault="0078753D" w:rsidP="0078753D">
      <w:pPr>
        <w:jc w:val="center"/>
        <w:rPr>
          <w:b/>
          <w:sz w:val="26"/>
          <w:szCs w:val="26"/>
        </w:rPr>
      </w:pPr>
    </w:p>
    <w:p w:rsidR="0078753D" w:rsidRPr="00B92EE0" w:rsidRDefault="0078753D" w:rsidP="0078753D">
      <w:pPr>
        <w:jc w:val="center"/>
        <w:rPr>
          <w:b/>
          <w:sz w:val="26"/>
          <w:szCs w:val="26"/>
        </w:rPr>
      </w:pPr>
      <w:r w:rsidRPr="00B92EE0">
        <w:rPr>
          <w:b/>
          <w:sz w:val="26"/>
          <w:szCs w:val="26"/>
        </w:rPr>
        <w:t>Администрация Сельского поселения</w:t>
      </w:r>
    </w:p>
    <w:p w:rsidR="0078753D" w:rsidRPr="00B92EE0" w:rsidRDefault="0078753D" w:rsidP="0078753D">
      <w:pPr>
        <w:jc w:val="center"/>
        <w:rPr>
          <w:b/>
          <w:sz w:val="26"/>
          <w:szCs w:val="26"/>
        </w:rPr>
      </w:pPr>
      <w:r w:rsidRPr="00B92EE0">
        <w:rPr>
          <w:b/>
          <w:sz w:val="26"/>
          <w:szCs w:val="26"/>
        </w:rPr>
        <w:t>«Тиманский сельсовет» Заполярного района</w:t>
      </w:r>
    </w:p>
    <w:p w:rsidR="0078753D" w:rsidRPr="00B92EE0" w:rsidRDefault="0078753D" w:rsidP="0078753D">
      <w:pPr>
        <w:jc w:val="center"/>
        <w:rPr>
          <w:b/>
        </w:rPr>
      </w:pPr>
      <w:r w:rsidRPr="00B92EE0">
        <w:rPr>
          <w:b/>
          <w:sz w:val="26"/>
          <w:szCs w:val="26"/>
        </w:rPr>
        <w:t>Ненецкого автономного округа</w:t>
      </w:r>
    </w:p>
    <w:p w:rsidR="0078753D" w:rsidRPr="00B92EE0" w:rsidRDefault="0078753D" w:rsidP="0078753D">
      <w:pPr>
        <w:rPr>
          <w:b/>
          <w:sz w:val="28"/>
          <w:szCs w:val="28"/>
        </w:rPr>
      </w:pPr>
    </w:p>
    <w:p w:rsidR="0078753D" w:rsidRPr="00B92EE0" w:rsidRDefault="0078753D" w:rsidP="0078753D">
      <w:pPr>
        <w:jc w:val="center"/>
        <w:rPr>
          <w:b/>
          <w:sz w:val="28"/>
          <w:szCs w:val="28"/>
        </w:rPr>
      </w:pPr>
      <w:r w:rsidRPr="00B92EE0">
        <w:rPr>
          <w:b/>
          <w:sz w:val="28"/>
          <w:szCs w:val="28"/>
        </w:rPr>
        <w:t>ПОСТАНОВЛЕНИЕ</w:t>
      </w:r>
    </w:p>
    <w:p w:rsidR="007B0A7C" w:rsidRDefault="007B0A7C" w:rsidP="007B0A7C">
      <w:pPr>
        <w:pStyle w:val="a5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от 27.09.2022 г.  </w:t>
      </w:r>
      <w:r w:rsidRPr="00DC2FC4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№   68 </w:t>
      </w:r>
      <w:proofErr w:type="spellStart"/>
      <w:proofErr w:type="gramStart"/>
      <w:r w:rsidRPr="00DC2FC4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п</w:t>
      </w:r>
      <w:proofErr w:type="spellEnd"/>
      <w:proofErr w:type="gramEnd"/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  </w:t>
      </w:r>
    </w:p>
    <w:p w:rsidR="007B0A7C" w:rsidRDefault="007B0A7C" w:rsidP="007B0A7C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  <w:r>
        <w:rPr>
          <w:b w:val="0"/>
          <w:kern w:val="32"/>
        </w:rPr>
        <w:t>п. Индига, НАО</w:t>
      </w:r>
    </w:p>
    <w:p w:rsidR="007B0A7C" w:rsidRDefault="007B0A7C" w:rsidP="007B0A7C">
      <w:pPr>
        <w:ind w:left="510"/>
        <w:jc w:val="center"/>
        <w:rPr>
          <w:b/>
          <w:sz w:val="26"/>
          <w:szCs w:val="26"/>
          <w:lang w:eastAsia="ru-RU"/>
        </w:rPr>
      </w:pPr>
    </w:p>
    <w:p w:rsidR="007B0A7C" w:rsidRDefault="007B0A7C" w:rsidP="007B0A7C">
      <w:pPr>
        <w:ind w:left="510"/>
        <w:jc w:val="center"/>
        <w:rPr>
          <w:b/>
          <w:sz w:val="26"/>
          <w:szCs w:val="26"/>
          <w:lang w:eastAsia="ru-RU"/>
        </w:rPr>
      </w:pPr>
      <w:r w:rsidRPr="0056605A">
        <w:rPr>
          <w:rFonts w:ascii="Calibri" w:hAnsi="Calibri"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1.55pt;margin-top:1.55pt;width:6.75pt;height:60.4pt;z-index:251660288" stroked="f">
            <v:textbox>
              <w:txbxContent>
                <w:p w:rsidR="007B0A7C" w:rsidRDefault="007B0A7C" w:rsidP="007B0A7C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b/>
          <w:sz w:val="26"/>
          <w:szCs w:val="26"/>
          <w:lang w:eastAsia="ru-RU"/>
        </w:rPr>
        <w:t>О внесении изменений в состав комиссии по ценовой и тарифной политике</w:t>
      </w:r>
    </w:p>
    <w:p w:rsidR="007B0A7C" w:rsidRDefault="007B0A7C" w:rsidP="007B0A7C">
      <w:pPr>
        <w:ind w:left="5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r w:rsidRPr="00F37E47">
        <w:rPr>
          <w:b/>
          <w:sz w:val="26"/>
          <w:szCs w:val="26"/>
        </w:rPr>
        <w:t xml:space="preserve"> «Тиманский сельсовет» </w:t>
      </w:r>
      <w:r>
        <w:rPr>
          <w:b/>
          <w:sz w:val="26"/>
          <w:szCs w:val="26"/>
        </w:rPr>
        <w:t xml:space="preserve">Заполярного района </w:t>
      </w:r>
      <w:r w:rsidRPr="00F37E47">
        <w:rPr>
          <w:b/>
          <w:sz w:val="26"/>
          <w:szCs w:val="26"/>
        </w:rPr>
        <w:t>Ненецкого автономного округа</w:t>
      </w:r>
    </w:p>
    <w:p w:rsidR="007B0A7C" w:rsidRDefault="007B0A7C" w:rsidP="007B0A7C">
      <w:pPr>
        <w:ind w:left="510"/>
        <w:jc w:val="center"/>
        <w:rPr>
          <w:b/>
          <w:sz w:val="26"/>
          <w:szCs w:val="26"/>
          <w:lang w:eastAsia="ru-RU"/>
        </w:rPr>
      </w:pPr>
    </w:p>
    <w:p w:rsidR="007B0A7C" w:rsidRDefault="007B0A7C" w:rsidP="007B0A7C">
      <w:pPr>
        <w:ind w:left="51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</w:t>
      </w:r>
      <w:r w:rsidRPr="005C102C">
        <w:rPr>
          <w:sz w:val="26"/>
          <w:szCs w:val="26"/>
          <w:lang w:eastAsia="ru-RU"/>
        </w:rPr>
        <w:t xml:space="preserve">Руководствуясь Порядком  принятия решений об установлении тарифов на услуги муниципального предприятия МО «Тиманский сельсовет» на выполнение работ, утвержденным Решением Совета депутатов   муниципального образования «Тиманский сельсовет» Ненецкого автономного округа от 15.04.2019 № 2, </w:t>
      </w:r>
      <w:r w:rsidRPr="00DC2FC4">
        <w:rPr>
          <w:sz w:val="26"/>
          <w:szCs w:val="26"/>
          <w:lang w:eastAsia="ru-RU"/>
        </w:rPr>
        <w:t>Администрация  Сельского  поселения «Тиманский сельсовет» Заполярного района Ненецкого автономного округа постановляет:</w:t>
      </w:r>
    </w:p>
    <w:p w:rsidR="007B0A7C" w:rsidRPr="00A83285" w:rsidRDefault="007B0A7C" w:rsidP="007B0A7C">
      <w:pPr>
        <w:ind w:left="51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 </w:t>
      </w:r>
      <w:r w:rsidRPr="00A83285">
        <w:rPr>
          <w:sz w:val="26"/>
          <w:szCs w:val="26"/>
          <w:lang w:eastAsia="ru-RU"/>
        </w:rPr>
        <w:t xml:space="preserve">Внести изменения в состав комиссии по ценовой и тарифной политике МО </w:t>
      </w:r>
      <w:r w:rsidRPr="00A83285">
        <w:rPr>
          <w:sz w:val="26"/>
          <w:szCs w:val="26"/>
        </w:rPr>
        <w:t>«Тиманский сельсовет»</w:t>
      </w:r>
      <w:r>
        <w:rPr>
          <w:sz w:val="26"/>
          <w:szCs w:val="26"/>
        </w:rPr>
        <w:t xml:space="preserve"> НАО, утверждённый Постановлением </w:t>
      </w:r>
      <w:r>
        <w:rPr>
          <w:sz w:val="26"/>
          <w:szCs w:val="26"/>
          <w:lang w:eastAsia="ru-RU"/>
        </w:rPr>
        <w:t>Администрации МО «Тиманский сельсовет» НАО от 16.04.2019 № 24п.</w:t>
      </w:r>
    </w:p>
    <w:p w:rsidR="007B0A7C" w:rsidRDefault="007B0A7C" w:rsidP="007B0A7C">
      <w:pPr>
        <w:ind w:left="51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 Утвердить прилагаемый состав комиссии по ценовой и тарифной политике Администрации Сельского поселения  «Тиманский сельсовет» ЗР НАО в следующем составе:</w:t>
      </w:r>
    </w:p>
    <w:p w:rsidR="007B0A7C" w:rsidRDefault="007B0A7C" w:rsidP="007B0A7C">
      <w:pPr>
        <w:ind w:left="51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Председатель комиссии:</w:t>
      </w:r>
    </w:p>
    <w:p w:rsidR="007B0A7C" w:rsidRDefault="007B0A7C" w:rsidP="007B0A7C">
      <w:pPr>
        <w:ind w:left="51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proofErr w:type="spellStart"/>
      <w:r>
        <w:rPr>
          <w:sz w:val="26"/>
          <w:szCs w:val="26"/>
          <w:lang w:eastAsia="ru-RU"/>
        </w:rPr>
        <w:t>Глухов</w:t>
      </w:r>
      <w:proofErr w:type="spellEnd"/>
      <w:r>
        <w:rPr>
          <w:sz w:val="26"/>
          <w:szCs w:val="26"/>
          <w:lang w:eastAsia="ru-RU"/>
        </w:rPr>
        <w:t xml:space="preserve"> Вадим Евгеньевич - глава Сельского поселения «Тиманский  сельсовет» ЗР НАО;</w:t>
      </w:r>
    </w:p>
    <w:p w:rsidR="007B0A7C" w:rsidRDefault="007B0A7C" w:rsidP="007B0A7C">
      <w:pPr>
        <w:ind w:left="51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Заместитель председателя:</w:t>
      </w:r>
    </w:p>
    <w:p w:rsidR="007B0A7C" w:rsidRDefault="007B0A7C" w:rsidP="007B0A7C">
      <w:pPr>
        <w:ind w:left="51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- Кожина Галина Вячеславовна - ведущий специалист Администрации Сельского поселения «Тиманский  сельсовет» ЗР НАО;</w:t>
      </w:r>
    </w:p>
    <w:p w:rsidR="007B0A7C" w:rsidRDefault="007B0A7C" w:rsidP="007B0A7C">
      <w:pPr>
        <w:ind w:left="51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Члены комиссии:</w:t>
      </w:r>
    </w:p>
    <w:p w:rsidR="007B0A7C" w:rsidRDefault="007B0A7C" w:rsidP="007B0A7C">
      <w:pPr>
        <w:ind w:left="51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proofErr w:type="spellStart"/>
      <w:r>
        <w:rPr>
          <w:sz w:val="26"/>
          <w:szCs w:val="26"/>
          <w:lang w:eastAsia="ru-RU"/>
        </w:rPr>
        <w:t>Назаренко</w:t>
      </w:r>
      <w:proofErr w:type="spellEnd"/>
      <w:r>
        <w:rPr>
          <w:sz w:val="26"/>
          <w:szCs w:val="26"/>
          <w:lang w:eastAsia="ru-RU"/>
        </w:rPr>
        <w:t xml:space="preserve"> Людмила Борисовна - депутат Совета депутатов Сельского поселения «Тиманский сельсовет» Заполярного района Ненецкого автономного округа;</w:t>
      </w:r>
    </w:p>
    <w:p w:rsidR="007B0A7C" w:rsidRDefault="007B0A7C" w:rsidP="007B0A7C">
      <w:pPr>
        <w:ind w:left="51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Боброва Марина Ивановна - депутат Совета депутатов Сельского поселения «Тиманский сельсовет» Заполярного района Ненецкого автономного округа;</w:t>
      </w:r>
    </w:p>
    <w:p w:rsidR="007B0A7C" w:rsidRDefault="007B0A7C" w:rsidP="007B0A7C">
      <w:pPr>
        <w:ind w:left="51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Хатанзейская Лариса Васильевна - депутат Совета депутатов Сельского поселения «Тиманский сельсовет» Заполярного района Ненецкого автономного округа;</w:t>
      </w:r>
    </w:p>
    <w:p w:rsidR="007B0A7C" w:rsidRDefault="007B0A7C" w:rsidP="007B0A7C">
      <w:pPr>
        <w:ind w:left="510"/>
        <w:jc w:val="both"/>
        <w:rPr>
          <w:sz w:val="26"/>
          <w:szCs w:val="26"/>
          <w:lang w:eastAsia="ru-RU"/>
        </w:rPr>
      </w:pPr>
    </w:p>
    <w:p w:rsidR="007B0A7C" w:rsidRDefault="007B0A7C" w:rsidP="007B0A7C">
      <w:pPr>
        <w:ind w:left="510"/>
        <w:jc w:val="both"/>
        <w:rPr>
          <w:sz w:val="26"/>
          <w:szCs w:val="26"/>
          <w:lang w:eastAsia="ru-RU"/>
        </w:rPr>
      </w:pPr>
    </w:p>
    <w:p w:rsidR="007B0A7C" w:rsidRDefault="007B0A7C" w:rsidP="007B0A7C">
      <w:pPr>
        <w:ind w:left="510"/>
        <w:jc w:val="both"/>
        <w:rPr>
          <w:sz w:val="26"/>
          <w:szCs w:val="26"/>
          <w:lang w:eastAsia="ru-RU"/>
        </w:rPr>
      </w:pPr>
    </w:p>
    <w:p w:rsidR="007B0A7C" w:rsidRDefault="007B0A7C" w:rsidP="007B0A7C">
      <w:pPr>
        <w:ind w:left="51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 Настоящее Постановление вступает в силу после его официального опубликования (обнародования).</w:t>
      </w:r>
    </w:p>
    <w:p w:rsidR="007B0A7C" w:rsidRDefault="007B0A7C" w:rsidP="007B0A7C">
      <w:pPr>
        <w:ind w:left="510"/>
        <w:jc w:val="both"/>
        <w:rPr>
          <w:sz w:val="26"/>
          <w:szCs w:val="26"/>
          <w:lang w:eastAsia="ru-RU"/>
        </w:rPr>
      </w:pPr>
    </w:p>
    <w:p w:rsidR="007B0A7C" w:rsidRDefault="007B0A7C" w:rsidP="007B0A7C">
      <w:pPr>
        <w:ind w:left="510"/>
        <w:jc w:val="both"/>
        <w:rPr>
          <w:sz w:val="26"/>
          <w:szCs w:val="26"/>
          <w:lang w:eastAsia="ru-RU"/>
        </w:rPr>
      </w:pPr>
    </w:p>
    <w:p w:rsidR="007B0A7C" w:rsidRDefault="007B0A7C" w:rsidP="007B0A7C">
      <w:pPr>
        <w:ind w:right="46"/>
        <w:rPr>
          <w:sz w:val="26"/>
          <w:szCs w:val="26"/>
        </w:rPr>
      </w:pPr>
      <w:r>
        <w:rPr>
          <w:sz w:val="26"/>
          <w:szCs w:val="26"/>
        </w:rPr>
        <w:t xml:space="preserve">И.о главы  Администрации </w:t>
      </w:r>
    </w:p>
    <w:p w:rsidR="007B0A7C" w:rsidRDefault="007B0A7C" w:rsidP="007B0A7C">
      <w:pPr>
        <w:ind w:right="46"/>
        <w:rPr>
          <w:sz w:val="26"/>
          <w:szCs w:val="26"/>
        </w:rPr>
      </w:pPr>
      <w:r>
        <w:rPr>
          <w:sz w:val="26"/>
          <w:szCs w:val="26"/>
        </w:rPr>
        <w:t xml:space="preserve">    Сельского поселения</w:t>
      </w:r>
    </w:p>
    <w:p w:rsidR="007B0A7C" w:rsidRDefault="007B0A7C" w:rsidP="007B0A7C">
      <w:pPr>
        <w:ind w:right="46"/>
        <w:rPr>
          <w:sz w:val="26"/>
          <w:szCs w:val="26"/>
        </w:rPr>
      </w:pPr>
      <w:r>
        <w:rPr>
          <w:sz w:val="26"/>
          <w:szCs w:val="26"/>
        </w:rPr>
        <w:t xml:space="preserve"> «Тиманский сельсовет»  ЗР НАО                                                             Г.В. Кожина</w:t>
      </w:r>
    </w:p>
    <w:p w:rsidR="007B0A7C" w:rsidRDefault="007B0A7C" w:rsidP="007B0A7C">
      <w:pPr>
        <w:ind w:right="46"/>
      </w:pPr>
    </w:p>
    <w:p w:rsidR="00014995" w:rsidRDefault="00014995" w:rsidP="00014995"/>
    <w:p w:rsidR="0078753D" w:rsidRDefault="0078753D" w:rsidP="008D6493"/>
    <w:p w:rsidR="0078753D" w:rsidRDefault="0078753D" w:rsidP="008D6493"/>
    <w:p w:rsidR="008D6493" w:rsidRDefault="007B0A7C" w:rsidP="008D6493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rPr>
          <w:b/>
        </w:rPr>
        <w:t>Информационный бюллетень № 46 от  28</w:t>
      </w:r>
      <w:r w:rsidR="009F2153">
        <w:rPr>
          <w:b/>
        </w:rPr>
        <w:t>.09</w:t>
      </w:r>
      <w:r w:rsidR="008D6493">
        <w:rPr>
          <w:b/>
        </w:rPr>
        <w:t xml:space="preserve">.2022   Издатель:  Администрация Сельского поселения  «Тиманский сельсовет»  ЗР НАО и Совет депутатов Сельского поселения  «Тиманский сельсовет»  ЗР НАО поселок Индига. Редактор: </w:t>
      </w:r>
      <w:proofErr w:type="spellStart"/>
      <w:r w:rsidR="008D6493">
        <w:rPr>
          <w:b/>
        </w:rPr>
        <w:t>Глухов</w:t>
      </w:r>
      <w:proofErr w:type="spellEnd"/>
      <w:r w:rsidR="008D6493">
        <w:rPr>
          <w:b/>
        </w:rPr>
        <w:t xml:space="preserve"> В.Е.  Тираж  15  экз. Бесплатно. Отпечатан на принтере Администрации  Сельского поселения  «Тиманский сельсовет»  ЗР НАО</w:t>
      </w:r>
    </w:p>
    <w:p w:rsidR="008D6493" w:rsidRPr="008D6493" w:rsidRDefault="008D6493" w:rsidP="008D6493">
      <w:pPr>
        <w:ind w:firstLine="708"/>
      </w:pPr>
    </w:p>
    <w:sectPr w:rsidR="008D6493" w:rsidRPr="008D6493" w:rsidSect="008D64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532D2667"/>
    <w:multiLevelType w:val="multilevel"/>
    <w:tmpl w:val="E71801A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493"/>
    <w:rsid w:val="0000258F"/>
    <w:rsid w:val="000025D5"/>
    <w:rsid w:val="00003072"/>
    <w:rsid w:val="00003215"/>
    <w:rsid w:val="000056C8"/>
    <w:rsid w:val="00005F43"/>
    <w:rsid w:val="0000707E"/>
    <w:rsid w:val="0000742E"/>
    <w:rsid w:val="00010E1F"/>
    <w:rsid w:val="000117E2"/>
    <w:rsid w:val="00013F9E"/>
    <w:rsid w:val="00013FF9"/>
    <w:rsid w:val="00014995"/>
    <w:rsid w:val="00015E25"/>
    <w:rsid w:val="00015E9A"/>
    <w:rsid w:val="00017DC1"/>
    <w:rsid w:val="00017F66"/>
    <w:rsid w:val="000202EA"/>
    <w:rsid w:val="000207F9"/>
    <w:rsid w:val="00021226"/>
    <w:rsid w:val="00021A66"/>
    <w:rsid w:val="00025A2F"/>
    <w:rsid w:val="00026032"/>
    <w:rsid w:val="00031B9B"/>
    <w:rsid w:val="00034B67"/>
    <w:rsid w:val="000358CA"/>
    <w:rsid w:val="00035FCC"/>
    <w:rsid w:val="00042556"/>
    <w:rsid w:val="00045F5B"/>
    <w:rsid w:val="000466BC"/>
    <w:rsid w:val="000466C6"/>
    <w:rsid w:val="00046ADC"/>
    <w:rsid w:val="000472C8"/>
    <w:rsid w:val="00047DAF"/>
    <w:rsid w:val="000505A3"/>
    <w:rsid w:val="00050EFD"/>
    <w:rsid w:val="0005221F"/>
    <w:rsid w:val="0005227F"/>
    <w:rsid w:val="00053EB7"/>
    <w:rsid w:val="00054D9A"/>
    <w:rsid w:val="00057AC8"/>
    <w:rsid w:val="00057B73"/>
    <w:rsid w:val="0006134D"/>
    <w:rsid w:val="0006348B"/>
    <w:rsid w:val="00063AF7"/>
    <w:rsid w:val="00065AA7"/>
    <w:rsid w:val="00066ED4"/>
    <w:rsid w:val="00070079"/>
    <w:rsid w:val="000707C3"/>
    <w:rsid w:val="00071D05"/>
    <w:rsid w:val="00073F69"/>
    <w:rsid w:val="000828C2"/>
    <w:rsid w:val="000863E5"/>
    <w:rsid w:val="00090C45"/>
    <w:rsid w:val="00091839"/>
    <w:rsid w:val="00093245"/>
    <w:rsid w:val="0009375F"/>
    <w:rsid w:val="00094370"/>
    <w:rsid w:val="00094DEA"/>
    <w:rsid w:val="000959E4"/>
    <w:rsid w:val="00096178"/>
    <w:rsid w:val="000961E8"/>
    <w:rsid w:val="0009709A"/>
    <w:rsid w:val="000A0F8C"/>
    <w:rsid w:val="000A2B5B"/>
    <w:rsid w:val="000A415A"/>
    <w:rsid w:val="000A44FE"/>
    <w:rsid w:val="000A4A8E"/>
    <w:rsid w:val="000A6C42"/>
    <w:rsid w:val="000A6CE6"/>
    <w:rsid w:val="000A764B"/>
    <w:rsid w:val="000B17F4"/>
    <w:rsid w:val="000B262D"/>
    <w:rsid w:val="000B521A"/>
    <w:rsid w:val="000C1E62"/>
    <w:rsid w:val="000C207A"/>
    <w:rsid w:val="000C2191"/>
    <w:rsid w:val="000C2685"/>
    <w:rsid w:val="000C4C29"/>
    <w:rsid w:val="000C5A75"/>
    <w:rsid w:val="000D1C65"/>
    <w:rsid w:val="000D271D"/>
    <w:rsid w:val="000D6055"/>
    <w:rsid w:val="000D6161"/>
    <w:rsid w:val="000D620C"/>
    <w:rsid w:val="000D6843"/>
    <w:rsid w:val="000D6D17"/>
    <w:rsid w:val="000D7B15"/>
    <w:rsid w:val="000E0C8A"/>
    <w:rsid w:val="000E0DA9"/>
    <w:rsid w:val="000E1D99"/>
    <w:rsid w:val="000E1EE0"/>
    <w:rsid w:val="000E2F2E"/>
    <w:rsid w:val="000F0473"/>
    <w:rsid w:val="000F0876"/>
    <w:rsid w:val="000F0C7D"/>
    <w:rsid w:val="000F148E"/>
    <w:rsid w:val="000F15B6"/>
    <w:rsid w:val="000F1A29"/>
    <w:rsid w:val="000F1A2A"/>
    <w:rsid w:val="000F30D5"/>
    <w:rsid w:val="000F4BF4"/>
    <w:rsid w:val="000F4D50"/>
    <w:rsid w:val="000F5247"/>
    <w:rsid w:val="000F573F"/>
    <w:rsid w:val="000F65D0"/>
    <w:rsid w:val="000F76AD"/>
    <w:rsid w:val="00101BCB"/>
    <w:rsid w:val="0010356D"/>
    <w:rsid w:val="001035B5"/>
    <w:rsid w:val="00103CBC"/>
    <w:rsid w:val="001044CA"/>
    <w:rsid w:val="00104D48"/>
    <w:rsid w:val="001056B9"/>
    <w:rsid w:val="0010632E"/>
    <w:rsid w:val="00106919"/>
    <w:rsid w:val="0011018F"/>
    <w:rsid w:val="001108E8"/>
    <w:rsid w:val="0011241D"/>
    <w:rsid w:val="00122863"/>
    <w:rsid w:val="00123814"/>
    <w:rsid w:val="00125BA8"/>
    <w:rsid w:val="001276CD"/>
    <w:rsid w:val="00130675"/>
    <w:rsid w:val="00132063"/>
    <w:rsid w:val="0013211F"/>
    <w:rsid w:val="001338E5"/>
    <w:rsid w:val="001361FC"/>
    <w:rsid w:val="001368C7"/>
    <w:rsid w:val="00137ADB"/>
    <w:rsid w:val="001402FA"/>
    <w:rsid w:val="00141072"/>
    <w:rsid w:val="00141C86"/>
    <w:rsid w:val="00142940"/>
    <w:rsid w:val="00145DCA"/>
    <w:rsid w:val="0014630B"/>
    <w:rsid w:val="001474F0"/>
    <w:rsid w:val="00147807"/>
    <w:rsid w:val="00147BCB"/>
    <w:rsid w:val="00152F86"/>
    <w:rsid w:val="0015305D"/>
    <w:rsid w:val="00155A69"/>
    <w:rsid w:val="00157E4C"/>
    <w:rsid w:val="00157F0B"/>
    <w:rsid w:val="00162606"/>
    <w:rsid w:val="00164DF9"/>
    <w:rsid w:val="001663FB"/>
    <w:rsid w:val="0016679B"/>
    <w:rsid w:val="001667E9"/>
    <w:rsid w:val="00167C96"/>
    <w:rsid w:val="00172BCF"/>
    <w:rsid w:val="00173FE7"/>
    <w:rsid w:val="001766D3"/>
    <w:rsid w:val="00180BE7"/>
    <w:rsid w:val="00181F7E"/>
    <w:rsid w:val="0018259C"/>
    <w:rsid w:val="00184347"/>
    <w:rsid w:val="00184890"/>
    <w:rsid w:val="00185075"/>
    <w:rsid w:val="001870AD"/>
    <w:rsid w:val="00191423"/>
    <w:rsid w:val="00191E4E"/>
    <w:rsid w:val="00192499"/>
    <w:rsid w:val="00194D31"/>
    <w:rsid w:val="001950AA"/>
    <w:rsid w:val="00195898"/>
    <w:rsid w:val="001A0D51"/>
    <w:rsid w:val="001A0E52"/>
    <w:rsid w:val="001A4150"/>
    <w:rsid w:val="001A7A2D"/>
    <w:rsid w:val="001A7FDA"/>
    <w:rsid w:val="001B4280"/>
    <w:rsid w:val="001B4B28"/>
    <w:rsid w:val="001B4E13"/>
    <w:rsid w:val="001B5ECF"/>
    <w:rsid w:val="001B608C"/>
    <w:rsid w:val="001C001A"/>
    <w:rsid w:val="001C0224"/>
    <w:rsid w:val="001C08D3"/>
    <w:rsid w:val="001C1C69"/>
    <w:rsid w:val="001C224D"/>
    <w:rsid w:val="001C241C"/>
    <w:rsid w:val="001C3DA6"/>
    <w:rsid w:val="001C5441"/>
    <w:rsid w:val="001C750D"/>
    <w:rsid w:val="001D0541"/>
    <w:rsid w:val="001D0FB7"/>
    <w:rsid w:val="001D1525"/>
    <w:rsid w:val="001D3628"/>
    <w:rsid w:val="001D39DE"/>
    <w:rsid w:val="001D3E47"/>
    <w:rsid w:val="001D50F1"/>
    <w:rsid w:val="001D5A3B"/>
    <w:rsid w:val="001D5A76"/>
    <w:rsid w:val="001E2E61"/>
    <w:rsid w:val="001E7124"/>
    <w:rsid w:val="001E7DB0"/>
    <w:rsid w:val="001E7E22"/>
    <w:rsid w:val="001F0609"/>
    <w:rsid w:val="001F3AED"/>
    <w:rsid w:val="001F6E9F"/>
    <w:rsid w:val="00202429"/>
    <w:rsid w:val="002046BE"/>
    <w:rsid w:val="00204C57"/>
    <w:rsid w:val="00205192"/>
    <w:rsid w:val="0020577A"/>
    <w:rsid w:val="00207C41"/>
    <w:rsid w:val="002101DB"/>
    <w:rsid w:val="002133F6"/>
    <w:rsid w:val="00213CA9"/>
    <w:rsid w:val="002147E0"/>
    <w:rsid w:val="00214A58"/>
    <w:rsid w:val="002168D0"/>
    <w:rsid w:val="00217075"/>
    <w:rsid w:val="00220444"/>
    <w:rsid w:val="00222555"/>
    <w:rsid w:val="002237D7"/>
    <w:rsid w:val="002249CD"/>
    <w:rsid w:val="00227078"/>
    <w:rsid w:val="0023066A"/>
    <w:rsid w:val="00230AD1"/>
    <w:rsid w:val="0023394D"/>
    <w:rsid w:val="0023772C"/>
    <w:rsid w:val="002378A5"/>
    <w:rsid w:val="002405DD"/>
    <w:rsid w:val="00241229"/>
    <w:rsid w:val="0024322D"/>
    <w:rsid w:val="002444C3"/>
    <w:rsid w:val="00245273"/>
    <w:rsid w:val="00245730"/>
    <w:rsid w:val="002457A8"/>
    <w:rsid w:val="00246201"/>
    <w:rsid w:val="00247A2C"/>
    <w:rsid w:val="00247A9A"/>
    <w:rsid w:val="00247B21"/>
    <w:rsid w:val="00247E2F"/>
    <w:rsid w:val="002510BC"/>
    <w:rsid w:val="0025141B"/>
    <w:rsid w:val="00253507"/>
    <w:rsid w:val="00253AFA"/>
    <w:rsid w:val="00253CC8"/>
    <w:rsid w:val="00254E8B"/>
    <w:rsid w:val="00254EA3"/>
    <w:rsid w:val="002558A7"/>
    <w:rsid w:val="00255906"/>
    <w:rsid w:val="00256416"/>
    <w:rsid w:val="002606D5"/>
    <w:rsid w:val="00261A5D"/>
    <w:rsid w:val="00264013"/>
    <w:rsid w:val="0026563D"/>
    <w:rsid w:val="00266D82"/>
    <w:rsid w:val="00267DBD"/>
    <w:rsid w:val="002706C3"/>
    <w:rsid w:val="002710A9"/>
    <w:rsid w:val="00272668"/>
    <w:rsid w:val="002744F9"/>
    <w:rsid w:val="0027577B"/>
    <w:rsid w:val="002765E4"/>
    <w:rsid w:val="0027691F"/>
    <w:rsid w:val="00276E46"/>
    <w:rsid w:val="00280ED8"/>
    <w:rsid w:val="00283620"/>
    <w:rsid w:val="00284184"/>
    <w:rsid w:val="0028576E"/>
    <w:rsid w:val="00285B9C"/>
    <w:rsid w:val="00286BF9"/>
    <w:rsid w:val="002877ED"/>
    <w:rsid w:val="00287AC0"/>
    <w:rsid w:val="002917BC"/>
    <w:rsid w:val="00293388"/>
    <w:rsid w:val="00293C38"/>
    <w:rsid w:val="00295694"/>
    <w:rsid w:val="00296A84"/>
    <w:rsid w:val="00297536"/>
    <w:rsid w:val="002A2E30"/>
    <w:rsid w:val="002A4DD1"/>
    <w:rsid w:val="002A563C"/>
    <w:rsid w:val="002A6C22"/>
    <w:rsid w:val="002B0382"/>
    <w:rsid w:val="002B2518"/>
    <w:rsid w:val="002B25B8"/>
    <w:rsid w:val="002B3DB0"/>
    <w:rsid w:val="002B44F9"/>
    <w:rsid w:val="002B5930"/>
    <w:rsid w:val="002B7465"/>
    <w:rsid w:val="002C0368"/>
    <w:rsid w:val="002C1F24"/>
    <w:rsid w:val="002C2164"/>
    <w:rsid w:val="002C59EE"/>
    <w:rsid w:val="002C5EEA"/>
    <w:rsid w:val="002C6D14"/>
    <w:rsid w:val="002D5775"/>
    <w:rsid w:val="002D6EB2"/>
    <w:rsid w:val="002E088B"/>
    <w:rsid w:val="002E102C"/>
    <w:rsid w:val="002E1717"/>
    <w:rsid w:val="002E4E57"/>
    <w:rsid w:val="002E7504"/>
    <w:rsid w:val="002F09D8"/>
    <w:rsid w:val="002F5550"/>
    <w:rsid w:val="003010B4"/>
    <w:rsid w:val="00303F7A"/>
    <w:rsid w:val="00304F17"/>
    <w:rsid w:val="003052EF"/>
    <w:rsid w:val="00305430"/>
    <w:rsid w:val="003058B0"/>
    <w:rsid w:val="00305C31"/>
    <w:rsid w:val="00306460"/>
    <w:rsid w:val="0030737F"/>
    <w:rsid w:val="00307391"/>
    <w:rsid w:val="00310671"/>
    <w:rsid w:val="00310824"/>
    <w:rsid w:val="00310E98"/>
    <w:rsid w:val="00313988"/>
    <w:rsid w:val="0031552C"/>
    <w:rsid w:val="00316716"/>
    <w:rsid w:val="00316779"/>
    <w:rsid w:val="0032011C"/>
    <w:rsid w:val="00320705"/>
    <w:rsid w:val="00321409"/>
    <w:rsid w:val="00324237"/>
    <w:rsid w:val="00324B59"/>
    <w:rsid w:val="00324C11"/>
    <w:rsid w:val="00324D99"/>
    <w:rsid w:val="0032550E"/>
    <w:rsid w:val="00326133"/>
    <w:rsid w:val="00326DB9"/>
    <w:rsid w:val="00327614"/>
    <w:rsid w:val="00330B69"/>
    <w:rsid w:val="00331446"/>
    <w:rsid w:val="003327CC"/>
    <w:rsid w:val="00333710"/>
    <w:rsid w:val="00335632"/>
    <w:rsid w:val="003360D0"/>
    <w:rsid w:val="00347089"/>
    <w:rsid w:val="00347BF9"/>
    <w:rsid w:val="0035241E"/>
    <w:rsid w:val="00352BDF"/>
    <w:rsid w:val="00352C90"/>
    <w:rsid w:val="00353277"/>
    <w:rsid w:val="0035523D"/>
    <w:rsid w:val="0035553A"/>
    <w:rsid w:val="00357E45"/>
    <w:rsid w:val="00360054"/>
    <w:rsid w:val="00361D66"/>
    <w:rsid w:val="0036264D"/>
    <w:rsid w:val="00362AC5"/>
    <w:rsid w:val="00362E24"/>
    <w:rsid w:val="00362F5C"/>
    <w:rsid w:val="00363B63"/>
    <w:rsid w:val="00364BC1"/>
    <w:rsid w:val="00364F1A"/>
    <w:rsid w:val="00365411"/>
    <w:rsid w:val="00365BE7"/>
    <w:rsid w:val="003670B2"/>
    <w:rsid w:val="0036744E"/>
    <w:rsid w:val="003719EA"/>
    <w:rsid w:val="0038207E"/>
    <w:rsid w:val="00382B28"/>
    <w:rsid w:val="003841C8"/>
    <w:rsid w:val="00385973"/>
    <w:rsid w:val="00386F2D"/>
    <w:rsid w:val="003903E5"/>
    <w:rsid w:val="00390BE7"/>
    <w:rsid w:val="003916FE"/>
    <w:rsid w:val="00391BBE"/>
    <w:rsid w:val="00391DF4"/>
    <w:rsid w:val="00392510"/>
    <w:rsid w:val="00393555"/>
    <w:rsid w:val="00395186"/>
    <w:rsid w:val="0039547E"/>
    <w:rsid w:val="003A0D85"/>
    <w:rsid w:val="003A1839"/>
    <w:rsid w:val="003A295E"/>
    <w:rsid w:val="003A326B"/>
    <w:rsid w:val="003A5CFE"/>
    <w:rsid w:val="003B216E"/>
    <w:rsid w:val="003B2365"/>
    <w:rsid w:val="003B26F1"/>
    <w:rsid w:val="003B3BFA"/>
    <w:rsid w:val="003B5A52"/>
    <w:rsid w:val="003B65C5"/>
    <w:rsid w:val="003B6759"/>
    <w:rsid w:val="003B6823"/>
    <w:rsid w:val="003C265E"/>
    <w:rsid w:val="003C37AA"/>
    <w:rsid w:val="003C3940"/>
    <w:rsid w:val="003C4050"/>
    <w:rsid w:val="003C4688"/>
    <w:rsid w:val="003C515B"/>
    <w:rsid w:val="003C6D4C"/>
    <w:rsid w:val="003D3101"/>
    <w:rsid w:val="003D36EE"/>
    <w:rsid w:val="003D3A03"/>
    <w:rsid w:val="003D43CC"/>
    <w:rsid w:val="003D628C"/>
    <w:rsid w:val="003D7356"/>
    <w:rsid w:val="003E20A4"/>
    <w:rsid w:val="003E20C4"/>
    <w:rsid w:val="003E29FD"/>
    <w:rsid w:val="003E3852"/>
    <w:rsid w:val="003E3BFC"/>
    <w:rsid w:val="003E3C00"/>
    <w:rsid w:val="003E4337"/>
    <w:rsid w:val="003E5D7E"/>
    <w:rsid w:val="003E5ECC"/>
    <w:rsid w:val="003E6073"/>
    <w:rsid w:val="003E7288"/>
    <w:rsid w:val="003E7A93"/>
    <w:rsid w:val="003F0AF3"/>
    <w:rsid w:val="003F190A"/>
    <w:rsid w:val="003F5822"/>
    <w:rsid w:val="003F59F2"/>
    <w:rsid w:val="003F5CC4"/>
    <w:rsid w:val="003F6138"/>
    <w:rsid w:val="003F783D"/>
    <w:rsid w:val="00400AE5"/>
    <w:rsid w:val="00401E85"/>
    <w:rsid w:val="00403697"/>
    <w:rsid w:val="00404373"/>
    <w:rsid w:val="00405B12"/>
    <w:rsid w:val="00406388"/>
    <w:rsid w:val="00406EC0"/>
    <w:rsid w:val="0040764C"/>
    <w:rsid w:val="004141A0"/>
    <w:rsid w:val="004145CE"/>
    <w:rsid w:val="00414EFE"/>
    <w:rsid w:val="0041582A"/>
    <w:rsid w:val="00416A5F"/>
    <w:rsid w:val="00417B8F"/>
    <w:rsid w:val="00421153"/>
    <w:rsid w:val="00422B36"/>
    <w:rsid w:val="00423CB7"/>
    <w:rsid w:val="004268AD"/>
    <w:rsid w:val="00426CBB"/>
    <w:rsid w:val="00432511"/>
    <w:rsid w:val="004333D1"/>
    <w:rsid w:val="00434563"/>
    <w:rsid w:val="00440360"/>
    <w:rsid w:val="004409C8"/>
    <w:rsid w:val="004413E8"/>
    <w:rsid w:val="00442870"/>
    <w:rsid w:val="004436C8"/>
    <w:rsid w:val="00444262"/>
    <w:rsid w:val="0044465A"/>
    <w:rsid w:val="0044584A"/>
    <w:rsid w:val="004458DA"/>
    <w:rsid w:val="00446EA0"/>
    <w:rsid w:val="00450220"/>
    <w:rsid w:val="00450A05"/>
    <w:rsid w:val="004517D8"/>
    <w:rsid w:val="00453265"/>
    <w:rsid w:val="00453978"/>
    <w:rsid w:val="0045398B"/>
    <w:rsid w:val="00453AC9"/>
    <w:rsid w:val="00454223"/>
    <w:rsid w:val="00455768"/>
    <w:rsid w:val="00455ED9"/>
    <w:rsid w:val="00455F26"/>
    <w:rsid w:val="00456AD0"/>
    <w:rsid w:val="00457737"/>
    <w:rsid w:val="0046123A"/>
    <w:rsid w:val="00461753"/>
    <w:rsid w:val="00463397"/>
    <w:rsid w:val="00465C18"/>
    <w:rsid w:val="00465C8E"/>
    <w:rsid w:val="004665EC"/>
    <w:rsid w:val="004738C5"/>
    <w:rsid w:val="00474217"/>
    <w:rsid w:val="004754E3"/>
    <w:rsid w:val="0047693F"/>
    <w:rsid w:val="00476A89"/>
    <w:rsid w:val="004777CC"/>
    <w:rsid w:val="004818EC"/>
    <w:rsid w:val="00482481"/>
    <w:rsid w:val="0048329B"/>
    <w:rsid w:val="0048354A"/>
    <w:rsid w:val="00485BE3"/>
    <w:rsid w:val="00486ED3"/>
    <w:rsid w:val="00487CD6"/>
    <w:rsid w:val="0049072F"/>
    <w:rsid w:val="0049157C"/>
    <w:rsid w:val="00493E41"/>
    <w:rsid w:val="00494A3B"/>
    <w:rsid w:val="00496780"/>
    <w:rsid w:val="00496927"/>
    <w:rsid w:val="00497469"/>
    <w:rsid w:val="004A21F8"/>
    <w:rsid w:val="004A25ED"/>
    <w:rsid w:val="004A3C32"/>
    <w:rsid w:val="004A3DDD"/>
    <w:rsid w:val="004A4152"/>
    <w:rsid w:val="004A5A71"/>
    <w:rsid w:val="004B19B2"/>
    <w:rsid w:val="004B4DAB"/>
    <w:rsid w:val="004B6580"/>
    <w:rsid w:val="004B691D"/>
    <w:rsid w:val="004C0848"/>
    <w:rsid w:val="004C3208"/>
    <w:rsid w:val="004C5D32"/>
    <w:rsid w:val="004C6456"/>
    <w:rsid w:val="004D26BB"/>
    <w:rsid w:val="004D3DA0"/>
    <w:rsid w:val="004D6F00"/>
    <w:rsid w:val="004D7092"/>
    <w:rsid w:val="004E00F1"/>
    <w:rsid w:val="004E112B"/>
    <w:rsid w:val="004E299E"/>
    <w:rsid w:val="004E68DA"/>
    <w:rsid w:val="004E6E0F"/>
    <w:rsid w:val="004E6ECC"/>
    <w:rsid w:val="004F3317"/>
    <w:rsid w:val="004F4443"/>
    <w:rsid w:val="004F48CB"/>
    <w:rsid w:val="004F4B49"/>
    <w:rsid w:val="004F4DA0"/>
    <w:rsid w:val="004F6878"/>
    <w:rsid w:val="004F7E56"/>
    <w:rsid w:val="00501893"/>
    <w:rsid w:val="00502CE1"/>
    <w:rsid w:val="00505394"/>
    <w:rsid w:val="0050592D"/>
    <w:rsid w:val="00507461"/>
    <w:rsid w:val="00507AA2"/>
    <w:rsid w:val="00510787"/>
    <w:rsid w:val="00511200"/>
    <w:rsid w:val="00511AB3"/>
    <w:rsid w:val="005122F4"/>
    <w:rsid w:val="00515BC3"/>
    <w:rsid w:val="00515CB9"/>
    <w:rsid w:val="00516E8D"/>
    <w:rsid w:val="0052031B"/>
    <w:rsid w:val="00521181"/>
    <w:rsid w:val="005220B2"/>
    <w:rsid w:val="00523662"/>
    <w:rsid w:val="0052371E"/>
    <w:rsid w:val="00524154"/>
    <w:rsid w:val="00524410"/>
    <w:rsid w:val="00526111"/>
    <w:rsid w:val="00526F01"/>
    <w:rsid w:val="00531172"/>
    <w:rsid w:val="00533A80"/>
    <w:rsid w:val="00534042"/>
    <w:rsid w:val="005401B3"/>
    <w:rsid w:val="00542853"/>
    <w:rsid w:val="005439D8"/>
    <w:rsid w:val="00544922"/>
    <w:rsid w:val="005463EF"/>
    <w:rsid w:val="00546AA8"/>
    <w:rsid w:val="0054767F"/>
    <w:rsid w:val="00547986"/>
    <w:rsid w:val="00547AE0"/>
    <w:rsid w:val="0055046D"/>
    <w:rsid w:val="005554AF"/>
    <w:rsid w:val="0056020D"/>
    <w:rsid w:val="005619CC"/>
    <w:rsid w:val="00564C5E"/>
    <w:rsid w:val="00564FCD"/>
    <w:rsid w:val="00564FF8"/>
    <w:rsid w:val="00565317"/>
    <w:rsid w:val="005654BA"/>
    <w:rsid w:val="00567EEE"/>
    <w:rsid w:val="00572521"/>
    <w:rsid w:val="00573B4F"/>
    <w:rsid w:val="00573CCC"/>
    <w:rsid w:val="00574E82"/>
    <w:rsid w:val="005752A2"/>
    <w:rsid w:val="00575F4C"/>
    <w:rsid w:val="00576125"/>
    <w:rsid w:val="00577EDA"/>
    <w:rsid w:val="00580359"/>
    <w:rsid w:val="005803A3"/>
    <w:rsid w:val="0058185E"/>
    <w:rsid w:val="00581EE9"/>
    <w:rsid w:val="00582AE5"/>
    <w:rsid w:val="005847B8"/>
    <w:rsid w:val="00585089"/>
    <w:rsid w:val="00586B76"/>
    <w:rsid w:val="005909E4"/>
    <w:rsid w:val="00591803"/>
    <w:rsid w:val="005919EA"/>
    <w:rsid w:val="005925B7"/>
    <w:rsid w:val="00593B06"/>
    <w:rsid w:val="00595AAF"/>
    <w:rsid w:val="005960A3"/>
    <w:rsid w:val="005A0CED"/>
    <w:rsid w:val="005A1A61"/>
    <w:rsid w:val="005A36DE"/>
    <w:rsid w:val="005A4181"/>
    <w:rsid w:val="005A46AB"/>
    <w:rsid w:val="005A7AD9"/>
    <w:rsid w:val="005B3B37"/>
    <w:rsid w:val="005B45F0"/>
    <w:rsid w:val="005B4D8A"/>
    <w:rsid w:val="005B5BD1"/>
    <w:rsid w:val="005B67D9"/>
    <w:rsid w:val="005B6A1A"/>
    <w:rsid w:val="005B6A26"/>
    <w:rsid w:val="005C0123"/>
    <w:rsid w:val="005C0F27"/>
    <w:rsid w:val="005C3C16"/>
    <w:rsid w:val="005D0D31"/>
    <w:rsid w:val="005D0EA3"/>
    <w:rsid w:val="005D10E9"/>
    <w:rsid w:val="005D175B"/>
    <w:rsid w:val="005D17FD"/>
    <w:rsid w:val="005D1F3E"/>
    <w:rsid w:val="005D260F"/>
    <w:rsid w:val="005D39C6"/>
    <w:rsid w:val="005D5A6B"/>
    <w:rsid w:val="005D5B57"/>
    <w:rsid w:val="005D6092"/>
    <w:rsid w:val="005D6D8C"/>
    <w:rsid w:val="005E0295"/>
    <w:rsid w:val="005E188C"/>
    <w:rsid w:val="005E39C8"/>
    <w:rsid w:val="005E3C0E"/>
    <w:rsid w:val="005E3EE4"/>
    <w:rsid w:val="005E43AE"/>
    <w:rsid w:val="005E59A6"/>
    <w:rsid w:val="005F0822"/>
    <w:rsid w:val="005F1863"/>
    <w:rsid w:val="005F4DC8"/>
    <w:rsid w:val="005F591A"/>
    <w:rsid w:val="006010A6"/>
    <w:rsid w:val="00603ABA"/>
    <w:rsid w:val="00604A51"/>
    <w:rsid w:val="00606896"/>
    <w:rsid w:val="00606BE9"/>
    <w:rsid w:val="006101BD"/>
    <w:rsid w:val="00612335"/>
    <w:rsid w:val="00612BAB"/>
    <w:rsid w:val="00613635"/>
    <w:rsid w:val="006163F6"/>
    <w:rsid w:val="0061774B"/>
    <w:rsid w:val="00620EB2"/>
    <w:rsid w:val="006219A3"/>
    <w:rsid w:val="00624C0C"/>
    <w:rsid w:val="00633C7D"/>
    <w:rsid w:val="0063468F"/>
    <w:rsid w:val="006353CD"/>
    <w:rsid w:val="0063564E"/>
    <w:rsid w:val="006356C1"/>
    <w:rsid w:val="006356F1"/>
    <w:rsid w:val="0063684E"/>
    <w:rsid w:val="006404E9"/>
    <w:rsid w:val="0064056B"/>
    <w:rsid w:val="00640602"/>
    <w:rsid w:val="00640FB5"/>
    <w:rsid w:val="00643B13"/>
    <w:rsid w:val="00646440"/>
    <w:rsid w:val="006505C8"/>
    <w:rsid w:val="00651092"/>
    <w:rsid w:val="0065130A"/>
    <w:rsid w:val="006535F3"/>
    <w:rsid w:val="00654492"/>
    <w:rsid w:val="006544D5"/>
    <w:rsid w:val="0065467C"/>
    <w:rsid w:val="0066162C"/>
    <w:rsid w:val="00661B35"/>
    <w:rsid w:val="006621F4"/>
    <w:rsid w:val="00662DC9"/>
    <w:rsid w:val="006633AE"/>
    <w:rsid w:val="00663F8F"/>
    <w:rsid w:val="0066503B"/>
    <w:rsid w:val="00666C48"/>
    <w:rsid w:val="00667133"/>
    <w:rsid w:val="00667647"/>
    <w:rsid w:val="006708AD"/>
    <w:rsid w:val="006711B4"/>
    <w:rsid w:val="006713D0"/>
    <w:rsid w:val="00671C27"/>
    <w:rsid w:val="00673141"/>
    <w:rsid w:val="00674013"/>
    <w:rsid w:val="00676A5F"/>
    <w:rsid w:val="00677A97"/>
    <w:rsid w:val="00683A59"/>
    <w:rsid w:val="00685A8F"/>
    <w:rsid w:val="0068759C"/>
    <w:rsid w:val="00687957"/>
    <w:rsid w:val="00687A18"/>
    <w:rsid w:val="0069140D"/>
    <w:rsid w:val="00692B7B"/>
    <w:rsid w:val="00692E3D"/>
    <w:rsid w:val="00695BDE"/>
    <w:rsid w:val="00696260"/>
    <w:rsid w:val="00697897"/>
    <w:rsid w:val="006A0338"/>
    <w:rsid w:val="006A135B"/>
    <w:rsid w:val="006A1C75"/>
    <w:rsid w:val="006A225D"/>
    <w:rsid w:val="006A3143"/>
    <w:rsid w:val="006A36B9"/>
    <w:rsid w:val="006A4A85"/>
    <w:rsid w:val="006A6F2E"/>
    <w:rsid w:val="006B008C"/>
    <w:rsid w:val="006B0F11"/>
    <w:rsid w:val="006B199D"/>
    <w:rsid w:val="006B2286"/>
    <w:rsid w:val="006B31C3"/>
    <w:rsid w:val="006B6BBC"/>
    <w:rsid w:val="006C03FC"/>
    <w:rsid w:val="006C132C"/>
    <w:rsid w:val="006C1A68"/>
    <w:rsid w:val="006C1C0E"/>
    <w:rsid w:val="006C1E3F"/>
    <w:rsid w:val="006C26DE"/>
    <w:rsid w:val="006C281B"/>
    <w:rsid w:val="006C556A"/>
    <w:rsid w:val="006C58C9"/>
    <w:rsid w:val="006C6B3D"/>
    <w:rsid w:val="006C717B"/>
    <w:rsid w:val="006D168E"/>
    <w:rsid w:val="006D2F75"/>
    <w:rsid w:val="006D416A"/>
    <w:rsid w:val="006D41B7"/>
    <w:rsid w:val="006D5FF1"/>
    <w:rsid w:val="006D6481"/>
    <w:rsid w:val="006D6C7F"/>
    <w:rsid w:val="006E0C0D"/>
    <w:rsid w:val="006E19B8"/>
    <w:rsid w:val="006E3A7B"/>
    <w:rsid w:val="006E574C"/>
    <w:rsid w:val="006E5B9A"/>
    <w:rsid w:val="006E6949"/>
    <w:rsid w:val="006E69E7"/>
    <w:rsid w:val="006E6ABF"/>
    <w:rsid w:val="006E7B1D"/>
    <w:rsid w:val="006F00F0"/>
    <w:rsid w:val="006F1169"/>
    <w:rsid w:val="006F16EE"/>
    <w:rsid w:val="006F19C5"/>
    <w:rsid w:val="006F1C00"/>
    <w:rsid w:val="006F2A35"/>
    <w:rsid w:val="006F4E84"/>
    <w:rsid w:val="006F5639"/>
    <w:rsid w:val="007002D4"/>
    <w:rsid w:val="007018C3"/>
    <w:rsid w:val="00701FE6"/>
    <w:rsid w:val="00703180"/>
    <w:rsid w:val="007039EB"/>
    <w:rsid w:val="00703CDC"/>
    <w:rsid w:val="00703DEE"/>
    <w:rsid w:val="0070569E"/>
    <w:rsid w:val="00705CAC"/>
    <w:rsid w:val="00711333"/>
    <w:rsid w:val="00711757"/>
    <w:rsid w:val="0071250F"/>
    <w:rsid w:val="0072040A"/>
    <w:rsid w:val="00720E37"/>
    <w:rsid w:val="0072139B"/>
    <w:rsid w:val="0072313A"/>
    <w:rsid w:val="00724A31"/>
    <w:rsid w:val="007257B6"/>
    <w:rsid w:val="0072699C"/>
    <w:rsid w:val="00727887"/>
    <w:rsid w:val="00732D31"/>
    <w:rsid w:val="007336A6"/>
    <w:rsid w:val="00733FAA"/>
    <w:rsid w:val="007346CD"/>
    <w:rsid w:val="00734817"/>
    <w:rsid w:val="00734F85"/>
    <w:rsid w:val="00740101"/>
    <w:rsid w:val="00740963"/>
    <w:rsid w:val="00741469"/>
    <w:rsid w:val="00741EF2"/>
    <w:rsid w:val="0074212B"/>
    <w:rsid w:val="00742EEB"/>
    <w:rsid w:val="00743AE5"/>
    <w:rsid w:val="00745614"/>
    <w:rsid w:val="00745AE7"/>
    <w:rsid w:val="007465E0"/>
    <w:rsid w:val="00752F4E"/>
    <w:rsid w:val="00753AB7"/>
    <w:rsid w:val="00753BC1"/>
    <w:rsid w:val="00754786"/>
    <w:rsid w:val="00754DED"/>
    <w:rsid w:val="00755E9E"/>
    <w:rsid w:val="0075692D"/>
    <w:rsid w:val="0075752E"/>
    <w:rsid w:val="007576DA"/>
    <w:rsid w:val="00757EB7"/>
    <w:rsid w:val="00762FEC"/>
    <w:rsid w:val="0076358D"/>
    <w:rsid w:val="00763ECE"/>
    <w:rsid w:val="00767E0E"/>
    <w:rsid w:val="0077291F"/>
    <w:rsid w:val="00773535"/>
    <w:rsid w:val="007746E3"/>
    <w:rsid w:val="00774E85"/>
    <w:rsid w:val="007760A0"/>
    <w:rsid w:val="00776382"/>
    <w:rsid w:val="0077777F"/>
    <w:rsid w:val="00780DB7"/>
    <w:rsid w:val="00783B31"/>
    <w:rsid w:val="00784B66"/>
    <w:rsid w:val="00786E57"/>
    <w:rsid w:val="007870A5"/>
    <w:rsid w:val="0078753D"/>
    <w:rsid w:val="00787D2B"/>
    <w:rsid w:val="00787F95"/>
    <w:rsid w:val="00793216"/>
    <w:rsid w:val="00793AD4"/>
    <w:rsid w:val="00794AA0"/>
    <w:rsid w:val="007951B4"/>
    <w:rsid w:val="007954FC"/>
    <w:rsid w:val="0079650A"/>
    <w:rsid w:val="007A2E93"/>
    <w:rsid w:val="007A680F"/>
    <w:rsid w:val="007B0594"/>
    <w:rsid w:val="007B0A7C"/>
    <w:rsid w:val="007B0AE4"/>
    <w:rsid w:val="007B1C55"/>
    <w:rsid w:val="007B5A8E"/>
    <w:rsid w:val="007B5E69"/>
    <w:rsid w:val="007B6802"/>
    <w:rsid w:val="007C3B80"/>
    <w:rsid w:val="007C4481"/>
    <w:rsid w:val="007C458C"/>
    <w:rsid w:val="007C789E"/>
    <w:rsid w:val="007D0449"/>
    <w:rsid w:val="007D199B"/>
    <w:rsid w:val="007D2672"/>
    <w:rsid w:val="007D59D1"/>
    <w:rsid w:val="007D5CDE"/>
    <w:rsid w:val="007D5D4E"/>
    <w:rsid w:val="007D5E42"/>
    <w:rsid w:val="007D5E6E"/>
    <w:rsid w:val="007D7E91"/>
    <w:rsid w:val="007E02CF"/>
    <w:rsid w:val="007E1FDD"/>
    <w:rsid w:val="007E3897"/>
    <w:rsid w:val="007E3BD8"/>
    <w:rsid w:val="007E5630"/>
    <w:rsid w:val="007E7E87"/>
    <w:rsid w:val="007F0FD7"/>
    <w:rsid w:val="007F1CD8"/>
    <w:rsid w:val="007F3647"/>
    <w:rsid w:val="007F3836"/>
    <w:rsid w:val="007F386D"/>
    <w:rsid w:val="007F4408"/>
    <w:rsid w:val="007F5FF0"/>
    <w:rsid w:val="00801466"/>
    <w:rsid w:val="008019AB"/>
    <w:rsid w:val="00804EA1"/>
    <w:rsid w:val="00805098"/>
    <w:rsid w:val="008053D3"/>
    <w:rsid w:val="008105AF"/>
    <w:rsid w:val="00816B48"/>
    <w:rsid w:val="00821115"/>
    <w:rsid w:val="00821334"/>
    <w:rsid w:val="00821D34"/>
    <w:rsid w:val="00823A26"/>
    <w:rsid w:val="00824E0E"/>
    <w:rsid w:val="0082527C"/>
    <w:rsid w:val="0082583D"/>
    <w:rsid w:val="00825849"/>
    <w:rsid w:val="00827DBA"/>
    <w:rsid w:val="0083126E"/>
    <w:rsid w:val="00831FD7"/>
    <w:rsid w:val="00832152"/>
    <w:rsid w:val="00832339"/>
    <w:rsid w:val="00832B29"/>
    <w:rsid w:val="008333C7"/>
    <w:rsid w:val="008335DE"/>
    <w:rsid w:val="00834059"/>
    <w:rsid w:val="00834B67"/>
    <w:rsid w:val="008359AE"/>
    <w:rsid w:val="00837F29"/>
    <w:rsid w:val="008402D4"/>
    <w:rsid w:val="00841194"/>
    <w:rsid w:val="0084439D"/>
    <w:rsid w:val="008459C7"/>
    <w:rsid w:val="00846873"/>
    <w:rsid w:val="00847423"/>
    <w:rsid w:val="008476A3"/>
    <w:rsid w:val="00850225"/>
    <w:rsid w:val="008503FB"/>
    <w:rsid w:val="00851047"/>
    <w:rsid w:val="00851C37"/>
    <w:rsid w:val="008526DE"/>
    <w:rsid w:val="0085433E"/>
    <w:rsid w:val="008549F4"/>
    <w:rsid w:val="00854AE2"/>
    <w:rsid w:val="008618D9"/>
    <w:rsid w:val="0086272B"/>
    <w:rsid w:val="008631C8"/>
    <w:rsid w:val="0086435C"/>
    <w:rsid w:val="00867E27"/>
    <w:rsid w:val="00870758"/>
    <w:rsid w:val="00870BE0"/>
    <w:rsid w:val="0087203A"/>
    <w:rsid w:val="00872663"/>
    <w:rsid w:val="00873CB0"/>
    <w:rsid w:val="00874557"/>
    <w:rsid w:val="00875C9E"/>
    <w:rsid w:val="008765D2"/>
    <w:rsid w:val="008773E2"/>
    <w:rsid w:val="00880CBA"/>
    <w:rsid w:val="00882761"/>
    <w:rsid w:val="00883DD3"/>
    <w:rsid w:val="00886FC7"/>
    <w:rsid w:val="0088739E"/>
    <w:rsid w:val="008876CC"/>
    <w:rsid w:val="00887CB2"/>
    <w:rsid w:val="00890FF3"/>
    <w:rsid w:val="00893BA4"/>
    <w:rsid w:val="008947F5"/>
    <w:rsid w:val="00894855"/>
    <w:rsid w:val="008A0704"/>
    <w:rsid w:val="008A2464"/>
    <w:rsid w:val="008A28F3"/>
    <w:rsid w:val="008A37CC"/>
    <w:rsid w:val="008A5CBA"/>
    <w:rsid w:val="008A5EBC"/>
    <w:rsid w:val="008A66C9"/>
    <w:rsid w:val="008B02CD"/>
    <w:rsid w:val="008B0EF5"/>
    <w:rsid w:val="008B0FCF"/>
    <w:rsid w:val="008B3C7A"/>
    <w:rsid w:val="008B4A76"/>
    <w:rsid w:val="008B65E1"/>
    <w:rsid w:val="008B6DD2"/>
    <w:rsid w:val="008B6FCD"/>
    <w:rsid w:val="008B737F"/>
    <w:rsid w:val="008C04C3"/>
    <w:rsid w:val="008C14C1"/>
    <w:rsid w:val="008C18BC"/>
    <w:rsid w:val="008C3AF8"/>
    <w:rsid w:val="008C42BD"/>
    <w:rsid w:val="008C4351"/>
    <w:rsid w:val="008C5B31"/>
    <w:rsid w:val="008C6387"/>
    <w:rsid w:val="008C6AB4"/>
    <w:rsid w:val="008C7A40"/>
    <w:rsid w:val="008D0999"/>
    <w:rsid w:val="008D0AA4"/>
    <w:rsid w:val="008D363A"/>
    <w:rsid w:val="008D6493"/>
    <w:rsid w:val="008D676D"/>
    <w:rsid w:val="008D72F3"/>
    <w:rsid w:val="008E0984"/>
    <w:rsid w:val="008E1F7C"/>
    <w:rsid w:val="008E3A27"/>
    <w:rsid w:val="008F067F"/>
    <w:rsid w:val="008F0739"/>
    <w:rsid w:val="008F236E"/>
    <w:rsid w:val="008F2DF7"/>
    <w:rsid w:val="008F32CE"/>
    <w:rsid w:val="008F446B"/>
    <w:rsid w:val="008F4A77"/>
    <w:rsid w:val="00901504"/>
    <w:rsid w:val="009029DB"/>
    <w:rsid w:val="0090435C"/>
    <w:rsid w:val="0090490E"/>
    <w:rsid w:val="00905135"/>
    <w:rsid w:val="00905277"/>
    <w:rsid w:val="0090549F"/>
    <w:rsid w:val="00907DDE"/>
    <w:rsid w:val="00907F1E"/>
    <w:rsid w:val="00910079"/>
    <w:rsid w:val="0091027E"/>
    <w:rsid w:val="00910F3F"/>
    <w:rsid w:val="009130C0"/>
    <w:rsid w:val="00913916"/>
    <w:rsid w:val="00914C49"/>
    <w:rsid w:val="00915085"/>
    <w:rsid w:val="0091584A"/>
    <w:rsid w:val="0091624D"/>
    <w:rsid w:val="0091664A"/>
    <w:rsid w:val="00916802"/>
    <w:rsid w:val="00917613"/>
    <w:rsid w:val="009176EA"/>
    <w:rsid w:val="00925CC9"/>
    <w:rsid w:val="00925FBF"/>
    <w:rsid w:val="00927EC6"/>
    <w:rsid w:val="009302C2"/>
    <w:rsid w:val="0093086A"/>
    <w:rsid w:val="00931526"/>
    <w:rsid w:val="00931961"/>
    <w:rsid w:val="00931C82"/>
    <w:rsid w:val="00933AD2"/>
    <w:rsid w:val="0093503F"/>
    <w:rsid w:val="00935F23"/>
    <w:rsid w:val="00936747"/>
    <w:rsid w:val="00937263"/>
    <w:rsid w:val="00937717"/>
    <w:rsid w:val="00937B62"/>
    <w:rsid w:val="00940A4E"/>
    <w:rsid w:val="00941874"/>
    <w:rsid w:val="00951777"/>
    <w:rsid w:val="00953E4C"/>
    <w:rsid w:val="00955FD7"/>
    <w:rsid w:val="00956053"/>
    <w:rsid w:val="009567DA"/>
    <w:rsid w:val="00956854"/>
    <w:rsid w:val="009605A2"/>
    <w:rsid w:val="009608E9"/>
    <w:rsid w:val="0096151F"/>
    <w:rsid w:val="0096234F"/>
    <w:rsid w:val="0096424C"/>
    <w:rsid w:val="00964426"/>
    <w:rsid w:val="00964B4A"/>
    <w:rsid w:val="00964DBF"/>
    <w:rsid w:val="00965A2F"/>
    <w:rsid w:val="00967BEF"/>
    <w:rsid w:val="00970CB2"/>
    <w:rsid w:val="009710D5"/>
    <w:rsid w:val="009729D2"/>
    <w:rsid w:val="00973A3D"/>
    <w:rsid w:val="009747BA"/>
    <w:rsid w:val="00982789"/>
    <w:rsid w:val="009836CD"/>
    <w:rsid w:val="009846F6"/>
    <w:rsid w:val="0098483D"/>
    <w:rsid w:val="009863AE"/>
    <w:rsid w:val="009864DC"/>
    <w:rsid w:val="00987AE5"/>
    <w:rsid w:val="0099094C"/>
    <w:rsid w:val="0099104C"/>
    <w:rsid w:val="009931A5"/>
    <w:rsid w:val="009940B0"/>
    <w:rsid w:val="0099496D"/>
    <w:rsid w:val="00994D84"/>
    <w:rsid w:val="009951CD"/>
    <w:rsid w:val="009966EB"/>
    <w:rsid w:val="00996E07"/>
    <w:rsid w:val="00996F9A"/>
    <w:rsid w:val="009A031D"/>
    <w:rsid w:val="009A06F9"/>
    <w:rsid w:val="009A3AD9"/>
    <w:rsid w:val="009A4233"/>
    <w:rsid w:val="009A52E5"/>
    <w:rsid w:val="009A54B1"/>
    <w:rsid w:val="009A5975"/>
    <w:rsid w:val="009A629A"/>
    <w:rsid w:val="009A69B5"/>
    <w:rsid w:val="009A6A2F"/>
    <w:rsid w:val="009A7F51"/>
    <w:rsid w:val="009B0737"/>
    <w:rsid w:val="009B436B"/>
    <w:rsid w:val="009B4A6A"/>
    <w:rsid w:val="009B4C34"/>
    <w:rsid w:val="009B4C6C"/>
    <w:rsid w:val="009B4E6F"/>
    <w:rsid w:val="009B76FF"/>
    <w:rsid w:val="009C06D8"/>
    <w:rsid w:val="009C0B5D"/>
    <w:rsid w:val="009C24E6"/>
    <w:rsid w:val="009C306A"/>
    <w:rsid w:val="009C42CF"/>
    <w:rsid w:val="009C4601"/>
    <w:rsid w:val="009C4752"/>
    <w:rsid w:val="009C56EA"/>
    <w:rsid w:val="009C5890"/>
    <w:rsid w:val="009C695E"/>
    <w:rsid w:val="009D128E"/>
    <w:rsid w:val="009D13DC"/>
    <w:rsid w:val="009D2A4B"/>
    <w:rsid w:val="009D3BEA"/>
    <w:rsid w:val="009D5624"/>
    <w:rsid w:val="009D5704"/>
    <w:rsid w:val="009D5A87"/>
    <w:rsid w:val="009D63EC"/>
    <w:rsid w:val="009D760B"/>
    <w:rsid w:val="009D7B5E"/>
    <w:rsid w:val="009E1130"/>
    <w:rsid w:val="009E1BEB"/>
    <w:rsid w:val="009E23E5"/>
    <w:rsid w:val="009E353B"/>
    <w:rsid w:val="009E5087"/>
    <w:rsid w:val="009E5E7D"/>
    <w:rsid w:val="009E6550"/>
    <w:rsid w:val="009E71F9"/>
    <w:rsid w:val="009E7571"/>
    <w:rsid w:val="009E7741"/>
    <w:rsid w:val="009F063A"/>
    <w:rsid w:val="009F0919"/>
    <w:rsid w:val="009F11B7"/>
    <w:rsid w:val="009F2153"/>
    <w:rsid w:val="009F227F"/>
    <w:rsid w:val="009F23C2"/>
    <w:rsid w:val="009F5054"/>
    <w:rsid w:val="009F78AC"/>
    <w:rsid w:val="009F7F94"/>
    <w:rsid w:val="00A0111E"/>
    <w:rsid w:val="00A01B17"/>
    <w:rsid w:val="00A02313"/>
    <w:rsid w:val="00A0438C"/>
    <w:rsid w:val="00A0525A"/>
    <w:rsid w:val="00A058BB"/>
    <w:rsid w:val="00A068C8"/>
    <w:rsid w:val="00A073F4"/>
    <w:rsid w:val="00A10609"/>
    <w:rsid w:val="00A10926"/>
    <w:rsid w:val="00A110E1"/>
    <w:rsid w:val="00A13A3E"/>
    <w:rsid w:val="00A15254"/>
    <w:rsid w:val="00A20B52"/>
    <w:rsid w:val="00A224BC"/>
    <w:rsid w:val="00A2311F"/>
    <w:rsid w:val="00A23849"/>
    <w:rsid w:val="00A23A06"/>
    <w:rsid w:val="00A24619"/>
    <w:rsid w:val="00A24E5A"/>
    <w:rsid w:val="00A32DC2"/>
    <w:rsid w:val="00A3426D"/>
    <w:rsid w:val="00A35CD9"/>
    <w:rsid w:val="00A36696"/>
    <w:rsid w:val="00A36944"/>
    <w:rsid w:val="00A36A97"/>
    <w:rsid w:val="00A36BB6"/>
    <w:rsid w:val="00A373CA"/>
    <w:rsid w:val="00A404D2"/>
    <w:rsid w:val="00A419E9"/>
    <w:rsid w:val="00A4250D"/>
    <w:rsid w:val="00A45ABE"/>
    <w:rsid w:val="00A45E4F"/>
    <w:rsid w:val="00A46AC4"/>
    <w:rsid w:val="00A47DE7"/>
    <w:rsid w:val="00A5045C"/>
    <w:rsid w:val="00A5060F"/>
    <w:rsid w:val="00A51DCC"/>
    <w:rsid w:val="00A52279"/>
    <w:rsid w:val="00A540F5"/>
    <w:rsid w:val="00A5464A"/>
    <w:rsid w:val="00A54D5D"/>
    <w:rsid w:val="00A55649"/>
    <w:rsid w:val="00A5707D"/>
    <w:rsid w:val="00A61127"/>
    <w:rsid w:val="00A624D6"/>
    <w:rsid w:val="00A6384D"/>
    <w:rsid w:val="00A641E4"/>
    <w:rsid w:val="00A648B3"/>
    <w:rsid w:val="00A650DD"/>
    <w:rsid w:val="00A66891"/>
    <w:rsid w:val="00A66A2A"/>
    <w:rsid w:val="00A703F1"/>
    <w:rsid w:val="00A710E2"/>
    <w:rsid w:val="00A715B3"/>
    <w:rsid w:val="00A73780"/>
    <w:rsid w:val="00A75BD3"/>
    <w:rsid w:val="00A75DED"/>
    <w:rsid w:val="00A76DD0"/>
    <w:rsid w:val="00A77704"/>
    <w:rsid w:val="00A802C9"/>
    <w:rsid w:val="00A811AD"/>
    <w:rsid w:val="00A816FC"/>
    <w:rsid w:val="00A8236E"/>
    <w:rsid w:val="00A827E8"/>
    <w:rsid w:val="00A82CBD"/>
    <w:rsid w:val="00A834C1"/>
    <w:rsid w:val="00A840DF"/>
    <w:rsid w:val="00A841AC"/>
    <w:rsid w:val="00A85E77"/>
    <w:rsid w:val="00A9275D"/>
    <w:rsid w:val="00A930E6"/>
    <w:rsid w:val="00A93FC7"/>
    <w:rsid w:val="00A9496A"/>
    <w:rsid w:val="00A95011"/>
    <w:rsid w:val="00A950F9"/>
    <w:rsid w:val="00AA1F32"/>
    <w:rsid w:val="00AA2F43"/>
    <w:rsid w:val="00AA3A15"/>
    <w:rsid w:val="00AA3F0F"/>
    <w:rsid w:val="00AA4119"/>
    <w:rsid w:val="00AB0503"/>
    <w:rsid w:val="00AB13B5"/>
    <w:rsid w:val="00AB22C6"/>
    <w:rsid w:val="00AB318C"/>
    <w:rsid w:val="00AB54FF"/>
    <w:rsid w:val="00AB5D77"/>
    <w:rsid w:val="00AC16B6"/>
    <w:rsid w:val="00AC41B5"/>
    <w:rsid w:val="00AC75DB"/>
    <w:rsid w:val="00AD0866"/>
    <w:rsid w:val="00AD0C8B"/>
    <w:rsid w:val="00AD17B9"/>
    <w:rsid w:val="00AD2744"/>
    <w:rsid w:val="00AD7A7A"/>
    <w:rsid w:val="00AE0F31"/>
    <w:rsid w:val="00AE1452"/>
    <w:rsid w:val="00AE1C5B"/>
    <w:rsid w:val="00AE2E6B"/>
    <w:rsid w:val="00AE5402"/>
    <w:rsid w:val="00AE61C9"/>
    <w:rsid w:val="00AE6D3D"/>
    <w:rsid w:val="00AE7D82"/>
    <w:rsid w:val="00AF0D0C"/>
    <w:rsid w:val="00AF0DA3"/>
    <w:rsid w:val="00AF12A1"/>
    <w:rsid w:val="00AF5BC3"/>
    <w:rsid w:val="00AF6A01"/>
    <w:rsid w:val="00AF780A"/>
    <w:rsid w:val="00B000AD"/>
    <w:rsid w:val="00B0058C"/>
    <w:rsid w:val="00B00EC2"/>
    <w:rsid w:val="00B01758"/>
    <w:rsid w:val="00B06700"/>
    <w:rsid w:val="00B07188"/>
    <w:rsid w:val="00B11B37"/>
    <w:rsid w:val="00B1411C"/>
    <w:rsid w:val="00B16378"/>
    <w:rsid w:val="00B225CD"/>
    <w:rsid w:val="00B22C66"/>
    <w:rsid w:val="00B23777"/>
    <w:rsid w:val="00B24406"/>
    <w:rsid w:val="00B302D4"/>
    <w:rsid w:val="00B30AAD"/>
    <w:rsid w:val="00B30B17"/>
    <w:rsid w:val="00B31372"/>
    <w:rsid w:val="00B32A7B"/>
    <w:rsid w:val="00B32D5F"/>
    <w:rsid w:val="00B347C2"/>
    <w:rsid w:val="00B3512F"/>
    <w:rsid w:val="00B37D87"/>
    <w:rsid w:val="00B4022C"/>
    <w:rsid w:val="00B42C05"/>
    <w:rsid w:val="00B4336D"/>
    <w:rsid w:val="00B45A46"/>
    <w:rsid w:val="00B4636F"/>
    <w:rsid w:val="00B46628"/>
    <w:rsid w:val="00B47573"/>
    <w:rsid w:val="00B47C03"/>
    <w:rsid w:val="00B52A51"/>
    <w:rsid w:val="00B534E4"/>
    <w:rsid w:val="00B54955"/>
    <w:rsid w:val="00B54FDD"/>
    <w:rsid w:val="00B559B1"/>
    <w:rsid w:val="00B559F1"/>
    <w:rsid w:val="00B56C76"/>
    <w:rsid w:val="00B57D8F"/>
    <w:rsid w:val="00B613B3"/>
    <w:rsid w:val="00B61539"/>
    <w:rsid w:val="00B634F2"/>
    <w:rsid w:val="00B6470D"/>
    <w:rsid w:val="00B64988"/>
    <w:rsid w:val="00B67D75"/>
    <w:rsid w:val="00B70232"/>
    <w:rsid w:val="00B70901"/>
    <w:rsid w:val="00B71D9B"/>
    <w:rsid w:val="00B71FBF"/>
    <w:rsid w:val="00B73592"/>
    <w:rsid w:val="00B754E2"/>
    <w:rsid w:val="00B75609"/>
    <w:rsid w:val="00B75771"/>
    <w:rsid w:val="00B76C5A"/>
    <w:rsid w:val="00B7744C"/>
    <w:rsid w:val="00B8069C"/>
    <w:rsid w:val="00B81093"/>
    <w:rsid w:val="00B812F1"/>
    <w:rsid w:val="00B83163"/>
    <w:rsid w:val="00B846E6"/>
    <w:rsid w:val="00B861F1"/>
    <w:rsid w:val="00B86A38"/>
    <w:rsid w:val="00B876EB"/>
    <w:rsid w:val="00B904C6"/>
    <w:rsid w:val="00B91214"/>
    <w:rsid w:val="00B91312"/>
    <w:rsid w:val="00B9261B"/>
    <w:rsid w:val="00B92ADC"/>
    <w:rsid w:val="00B92ED2"/>
    <w:rsid w:val="00B9339B"/>
    <w:rsid w:val="00B939D4"/>
    <w:rsid w:val="00B9424A"/>
    <w:rsid w:val="00B9715D"/>
    <w:rsid w:val="00BA16D1"/>
    <w:rsid w:val="00BA1DF0"/>
    <w:rsid w:val="00BA29CC"/>
    <w:rsid w:val="00BA4A42"/>
    <w:rsid w:val="00BA5A62"/>
    <w:rsid w:val="00BA6501"/>
    <w:rsid w:val="00BA76AE"/>
    <w:rsid w:val="00BB0EA5"/>
    <w:rsid w:val="00BB1219"/>
    <w:rsid w:val="00BB17CE"/>
    <w:rsid w:val="00BB1B59"/>
    <w:rsid w:val="00BB1FD0"/>
    <w:rsid w:val="00BB2CAE"/>
    <w:rsid w:val="00BB4EB9"/>
    <w:rsid w:val="00BB66BA"/>
    <w:rsid w:val="00BC0E87"/>
    <w:rsid w:val="00BC1213"/>
    <w:rsid w:val="00BC2706"/>
    <w:rsid w:val="00BC39BE"/>
    <w:rsid w:val="00BC4618"/>
    <w:rsid w:val="00BC5F7E"/>
    <w:rsid w:val="00BC64B9"/>
    <w:rsid w:val="00BD0C81"/>
    <w:rsid w:val="00BD1975"/>
    <w:rsid w:val="00BD455C"/>
    <w:rsid w:val="00BD55FB"/>
    <w:rsid w:val="00BD59E2"/>
    <w:rsid w:val="00BD5BBF"/>
    <w:rsid w:val="00BD5C89"/>
    <w:rsid w:val="00BD5F46"/>
    <w:rsid w:val="00BD65D1"/>
    <w:rsid w:val="00BD6661"/>
    <w:rsid w:val="00BD667F"/>
    <w:rsid w:val="00BD66A4"/>
    <w:rsid w:val="00BD6B20"/>
    <w:rsid w:val="00BD6E24"/>
    <w:rsid w:val="00BD702C"/>
    <w:rsid w:val="00BE0AF4"/>
    <w:rsid w:val="00BE10EC"/>
    <w:rsid w:val="00BE12F6"/>
    <w:rsid w:val="00BE2D25"/>
    <w:rsid w:val="00BE3F7F"/>
    <w:rsid w:val="00BE79CA"/>
    <w:rsid w:val="00BF0E3E"/>
    <w:rsid w:val="00BF1A4A"/>
    <w:rsid w:val="00BF4B8E"/>
    <w:rsid w:val="00BF5918"/>
    <w:rsid w:val="00BF5FFD"/>
    <w:rsid w:val="00BF6D42"/>
    <w:rsid w:val="00BF7C53"/>
    <w:rsid w:val="00C00339"/>
    <w:rsid w:val="00C01E38"/>
    <w:rsid w:val="00C050E3"/>
    <w:rsid w:val="00C05764"/>
    <w:rsid w:val="00C05BA7"/>
    <w:rsid w:val="00C140F1"/>
    <w:rsid w:val="00C14CB7"/>
    <w:rsid w:val="00C2015B"/>
    <w:rsid w:val="00C206C4"/>
    <w:rsid w:val="00C21D6B"/>
    <w:rsid w:val="00C22C36"/>
    <w:rsid w:val="00C2442A"/>
    <w:rsid w:val="00C26035"/>
    <w:rsid w:val="00C27D91"/>
    <w:rsid w:val="00C3004F"/>
    <w:rsid w:val="00C300A1"/>
    <w:rsid w:val="00C36D13"/>
    <w:rsid w:val="00C37026"/>
    <w:rsid w:val="00C371E1"/>
    <w:rsid w:val="00C373F6"/>
    <w:rsid w:val="00C408C6"/>
    <w:rsid w:val="00C4101D"/>
    <w:rsid w:val="00C41561"/>
    <w:rsid w:val="00C44196"/>
    <w:rsid w:val="00C4444F"/>
    <w:rsid w:val="00C462C0"/>
    <w:rsid w:val="00C4640E"/>
    <w:rsid w:val="00C467C8"/>
    <w:rsid w:val="00C50DD0"/>
    <w:rsid w:val="00C61010"/>
    <w:rsid w:val="00C61DD8"/>
    <w:rsid w:val="00C63960"/>
    <w:rsid w:val="00C640C6"/>
    <w:rsid w:val="00C6482F"/>
    <w:rsid w:val="00C64FB2"/>
    <w:rsid w:val="00C6785F"/>
    <w:rsid w:val="00C715F9"/>
    <w:rsid w:val="00C71994"/>
    <w:rsid w:val="00C73134"/>
    <w:rsid w:val="00C7360E"/>
    <w:rsid w:val="00C74697"/>
    <w:rsid w:val="00C747E4"/>
    <w:rsid w:val="00C76241"/>
    <w:rsid w:val="00C771B9"/>
    <w:rsid w:val="00C827F4"/>
    <w:rsid w:val="00C84F05"/>
    <w:rsid w:val="00C85AAB"/>
    <w:rsid w:val="00C86085"/>
    <w:rsid w:val="00C86721"/>
    <w:rsid w:val="00C873BC"/>
    <w:rsid w:val="00C87681"/>
    <w:rsid w:val="00C87801"/>
    <w:rsid w:val="00C90D47"/>
    <w:rsid w:val="00C9119E"/>
    <w:rsid w:val="00C91A2D"/>
    <w:rsid w:val="00C948CD"/>
    <w:rsid w:val="00C9594D"/>
    <w:rsid w:val="00C978D1"/>
    <w:rsid w:val="00CA015E"/>
    <w:rsid w:val="00CA26E2"/>
    <w:rsid w:val="00CA4950"/>
    <w:rsid w:val="00CA6E94"/>
    <w:rsid w:val="00CB155A"/>
    <w:rsid w:val="00CB194A"/>
    <w:rsid w:val="00CB1D7C"/>
    <w:rsid w:val="00CB3DBE"/>
    <w:rsid w:val="00CB6A68"/>
    <w:rsid w:val="00CC1B0E"/>
    <w:rsid w:val="00CC1C5D"/>
    <w:rsid w:val="00CC2052"/>
    <w:rsid w:val="00CC2484"/>
    <w:rsid w:val="00CC2B07"/>
    <w:rsid w:val="00CC3147"/>
    <w:rsid w:val="00CC3156"/>
    <w:rsid w:val="00CC3C79"/>
    <w:rsid w:val="00CC426B"/>
    <w:rsid w:val="00CC5BEA"/>
    <w:rsid w:val="00CC651F"/>
    <w:rsid w:val="00CD019A"/>
    <w:rsid w:val="00CD0A98"/>
    <w:rsid w:val="00CD0E06"/>
    <w:rsid w:val="00CD27BE"/>
    <w:rsid w:val="00CD5043"/>
    <w:rsid w:val="00CD789C"/>
    <w:rsid w:val="00CE29E4"/>
    <w:rsid w:val="00CE2C35"/>
    <w:rsid w:val="00CE2CF7"/>
    <w:rsid w:val="00CE39BF"/>
    <w:rsid w:val="00CE4AED"/>
    <w:rsid w:val="00CE666B"/>
    <w:rsid w:val="00CF1DEA"/>
    <w:rsid w:val="00CF24F6"/>
    <w:rsid w:val="00CF3462"/>
    <w:rsid w:val="00CF3F96"/>
    <w:rsid w:val="00CF4DCB"/>
    <w:rsid w:val="00CF60D7"/>
    <w:rsid w:val="00CF6EDF"/>
    <w:rsid w:val="00CF7726"/>
    <w:rsid w:val="00D00BF1"/>
    <w:rsid w:val="00D03843"/>
    <w:rsid w:val="00D039CC"/>
    <w:rsid w:val="00D05EBB"/>
    <w:rsid w:val="00D06043"/>
    <w:rsid w:val="00D06B84"/>
    <w:rsid w:val="00D06E89"/>
    <w:rsid w:val="00D07BE1"/>
    <w:rsid w:val="00D130B1"/>
    <w:rsid w:val="00D13C0C"/>
    <w:rsid w:val="00D14857"/>
    <w:rsid w:val="00D14F0D"/>
    <w:rsid w:val="00D1524D"/>
    <w:rsid w:val="00D15FD1"/>
    <w:rsid w:val="00D1725A"/>
    <w:rsid w:val="00D17436"/>
    <w:rsid w:val="00D177DA"/>
    <w:rsid w:val="00D22307"/>
    <w:rsid w:val="00D23600"/>
    <w:rsid w:val="00D23D96"/>
    <w:rsid w:val="00D2499F"/>
    <w:rsid w:val="00D25414"/>
    <w:rsid w:val="00D2565C"/>
    <w:rsid w:val="00D26605"/>
    <w:rsid w:val="00D266A5"/>
    <w:rsid w:val="00D26A97"/>
    <w:rsid w:val="00D3395F"/>
    <w:rsid w:val="00D35F08"/>
    <w:rsid w:val="00D36911"/>
    <w:rsid w:val="00D36987"/>
    <w:rsid w:val="00D43733"/>
    <w:rsid w:val="00D4653C"/>
    <w:rsid w:val="00D46E3D"/>
    <w:rsid w:val="00D479B5"/>
    <w:rsid w:val="00D47CAE"/>
    <w:rsid w:val="00D47D90"/>
    <w:rsid w:val="00D51180"/>
    <w:rsid w:val="00D5606B"/>
    <w:rsid w:val="00D564AB"/>
    <w:rsid w:val="00D57E46"/>
    <w:rsid w:val="00D57FB6"/>
    <w:rsid w:val="00D60148"/>
    <w:rsid w:val="00D603E4"/>
    <w:rsid w:val="00D61FF2"/>
    <w:rsid w:val="00D62B6E"/>
    <w:rsid w:val="00D62D36"/>
    <w:rsid w:val="00D62DF9"/>
    <w:rsid w:val="00D64982"/>
    <w:rsid w:val="00D64BAF"/>
    <w:rsid w:val="00D65594"/>
    <w:rsid w:val="00D65CE5"/>
    <w:rsid w:val="00D67BFB"/>
    <w:rsid w:val="00D729AA"/>
    <w:rsid w:val="00D73D77"/>
    <w:rsid w:val="00D75DBC"/>
    <w:rsid w:val="00D80BEF"/>
    <w:rsid w:val="00D80D4D"/>
    <w:rsid w:val="00D82C58"/>
    <w:rsid w:val="00D83650"/>
    <w:rsid w:val="00D86C7B"/>
    <w:rsid w:val="00D90CEC"/>
    <w:rsid w:val="00D90DAD"/>
    <w:rsid w:val="00D911E8"/>
    <w:rsid w:val="00D91ACA"/>
    <w:rsid w:val="00D92645"/>
    <w:rsid w:val="00D92A8F"/>
    <w:rsid w:val="00D942DB"/>
    <w:rsid w:val="00D947E4"/>
    <w:rsid w:val="00D962F9"/>
    <w:rsid w:val="00DA011D"/>
    <w:rsid w:val="00DA0A8D"/>
    <w:rsid w:val="00DA12CC"/>
    <w:rsid w:val="00DA4354"/>
    <w:rsid w:val="00DA4E66"/>
    <w:rsid w:val="00DA4FA6"/>
    <w:rsid w:val="00DA6D63"/>
    <w:rsid w:val="00DB04FB"/>
    <w:rsid w:val="00DB0C07"/>
    <w:rsid w:val="00DB2464"/>
    <w:rsid w:val="00DB3816"/>
    <w:rsid w:val="00DB4555"/>
    <w:rsid w:val="00DB62C5"/>
    <w:rsid w:val="00DB75F1"/>
    <w:rsid w:val="00DC0D96"/>
    <w:rsid w:val="00DC2320"/>
    <w:rsid w:val="00DC3463"/>
    <w:rsid w:val="00DC3B26"/>
    <w:rsid w:val="00DC3DD6"/>
    <w:rsid w:val="00DC52BA"/>
    <w:rsid w:val="00DD14A9"/>
    <w:rsid w:val="00DD1966"/>
    <w:rsid w:val="00DD56E5"/>
    <w:rsid w:val="00DD633C"/>
    <w:rsid w:val="00DD7203"/>
    <w:rsid w:val="00DD7CEC"/>
    <w:rsid w:val="00DE495C"/>
    <w:rsid w:val="00DE4F0C"/>
    <w:rsid w:val="00DE782D"/>
    <w:rsid w:val="00DE7F50"/>
    <w:rsid w:val="00DF0492"/>
    <w:rsid w:val="00DF1848"/>
    <w:rsid w:val="00DF1A69"/>
    <w:rsid w:val="00DF2D7B"/>
    <w:rsid w:val="00DF4496"/>
    <w:rsid w:val="00DF5495"/>
    <w:rsid w:val="00DF7656"/>
    <w:rsid w:val="00DF7DDC"/>
    <w:rsid w:val="00E0032A"/>
    <w:rsid w:val="00E042B2"/>
    <w:rsid w:val="00E05AE1"/>
    <w:rsid w:val="00E062E1"/>
    <w:rsid w:val="00E103B3"/>
    <w:rsid w:val="00E106B4"/>
    <w:rsid w:val="00E11443"/>
    <w:rsid w:val="00E11DB0"/>
    <w:rsid w:val="00E15DF5"/>
    <w:rsid w:val="00E16AD6"/>
    <w:rsid w:val="00E17853"/>
    <w:rsid w:val="00E17BC6"/>
    <w:rsid w:val="00E20380"/>
    <w:rsid w:val="00E21E5E"/>
    <w:rsid w:val="00E224DF"/>
    <w:rsid w:val="00E23808"/>
    <w:rsid w:val="00E238C2"/>
    <w:rsid w:val="00E26DED"/>
    <w:rsid w:val="00E301A2"/>
    <w:rsid w:val="00E31AFF"/>
    <w:rsid w:val="00E37040"/>
    <w:rsid w:val="00E401F7"/>
    <w:rsid w:val="00E42272"/>
    <w:rsid w:val="00E424DA"/>
    <w:rsid w:val="00E44349"/>
    <w:rsid w:val="00E45C25"/>
    <w:rsid w:val="00E505C7"/>
    <w:rsid w:val="00E51C62"/>
    <w:rsid w:val="00E52D93"/>
    <w:rsid w:val="00E538DE"/>
    <w:rsid w:val="00E6071E"/>
    <w:rsid w:val="00E61203"/>
    <w:rsid w:val="00E61319"/>
    <w:rsid w:val="00E630E1"/>
    <w:rsid w:val="00E640F6"/>
    <w:rsid w:val="00E65A5F"/>
    <w:rsid w:val="00E662DF"/>
    <w:rsid w:val="00E700E1"/>
    <w:rsid w:val="00E70FD9"/>
    <w:rsid w:val="00E71CF5"/>
    <w:rsid w:val="00E72F74"/>
    <w:rsid w:val="00E752E9"/>
    <w:rsid w:val="00E80B5A"/>
    <w:rsid w:val="00E82533"/>
    <w:rsid w:val="00E82755"/>
    <w:rsid w:val="00E8483B"/>
    <w:rsid w:val="00E849CF"/>
    <w:rsid w:val="00E878E2"/>
    <w:rsid w:val="00E92233"/>
    <w:rsid w:val="00E933E6"/>
    <w:rsid w:val="00E94146"/>
    <w:rsid w:val="00E95645"/>
    <w:rsid w:val="00E95EDF"/>
    <w:rsid w:val="00E97B00"/>
    <w:rsid w:val="00EA0F7A"/>
    <w:rsid w:val="00EA2017"/>
    <w:rsid w:val="00EA27A2"/>
    <w:rsid w:val="00EA2DA8"/>
    <w:rsid w:val="00EA52F7"/>
    <w:rsid w:val="00EA64F7"/>
    <w:rsid w:val="00EB157F"/>
    <w:rsid w:val="00EB2C9D"/>
    <w:rsid w:val="00EB5F5B"/>
    <w:rsid w:val="00EB716D"/>
    <w:rsid w:val="00EB72D1"/>
    <w:rsid w:val="00EB7ED1"/>
    <w:rsid w:val="00EC1EE5"/>
    <w:rsid w:val="00EC2028"/>
    <w:rsid w:val="00EC20B8"/>
    <w:rsid w:val="00EC28A8"/>
    <w:rsid w:val="00EC2A44"/>
    <w:rsid w:val="00EC31C1"/>
    <w:rsid w:val="00EC3DE3"/>
    <w:rsid w:val="00EC3FF3"/>
    <w:rsid w:val="00EC4A11"/>
    <w:rsid w:val="00EC51C0"/>
    <w:rsid w:val="00EC56FB"/>
    <w:rsid w:val="00EC5910"/>
    <w:rsid w:val="00EC5D56"/>
    <w:rsid w:val="00EC5E78"/>
    <w:rsid w:val="00EC604B"/>
    <w:rsid w:val="00EC7634"/>
    <w:rsid w:val="00EC7CDB"/>
    <w:rsid w:val="00ED4762"/>
    <w:rsid w:val="00ED52BF"/>
    <w:rsid w:val="00ED6591"/>
    <w:rsid w:val="00EE115B"/>
    <w:rsid w:val="00EE1334"/>
    <w:rsid w:val="00EE1947"/>
    <w:rsid w:val="00EE5757"/>
    <w:rsid w:val="00EE7738"/>
    <w:rsid w:val="00EF147C"/>
    <w:rsid w:val="00EF4AD2"/>
    <w:rsid w:val="00EF56E5"/>
    <w:rsid w:val="00EF59F8"/>
    <w:rsid w:val="00F01DCB"/>
    <w:rsid w:val="00F02E4B"/>
    <w:rsid w:val="00F03BF7"/>
    <w:rsid w:val="00F0711A"/>
    <w:rsid w:val="00F0756F"/>
    <w:rsid w:val="00F109C6"/>
    <w:rsid w:val="00F11AF3"/>
    <w:rsid w:val="00F11CB3"/>
    <w:rsid w:val="00F11D5E"/>
    <w:rsid w:val="00F12C3A"/>
    <w:rsid w:val="00F137BF"/>
    <w:rsid w:val="00F147B6"/>
    <w:rsid w:val="00F17D45"/>
    <w:rsid w:val="00F17DFC"/>
    <w:rsid w:val="00F20238"/>
    <w:rsid w:val="00F202B5"/>
    <w:rsid w:val="00F20F55"/>
    <w:rsid w:val="00F21119"/>
    <w:rsid w:val="00F218E7"/>
    <w:rsid w:val="00F21C05"/>
    <w:rsid w:val="00F21FE4"/>
    <w:rsid w:val="00F23A38"/>
    <w:rsid w:val="00F24859"/>
    <w:rsid w:val="00F25CCB"/>
    <w:rsid w:val="00F3184C"/>
    <w:rsid w:val="00F31BFC"/>
    <w:rsid w:val="00F32CA0"/>
    <w:rsid w:val="00F3525C"/>
    <w:rsid w:val="00F35279"/>
    <w:rsid w:val="00F35E49"/>
    <w:rsid w:val="00F36753"/>
    <w:rsid w:val="00F37FBE"/>
    <w:rsid w:val="00F40B44"/>
    <w:rsid w:val="00F41DB2"/>
    <w:rsid w:val="00F42F5B"/>
    <w:rsid w:val="00F4583F"/>
    <w:rsid w:val="00F479DC"/>
    <w:rsid w:val="00F5014D"/>
    <w:rsid w:val="00F50239"/>
    <w:rsid w:val="00F5132C"/>
    <w:rsid w:val="00F51EB1"/>
    <w:rsid w:val="00F5392F"/>
    <w:rsid w:val="00F55FE6"/>
    <w:rsid w:val="00F62961"/>
    <w:rsid w:val="00F639A9"/>
    <w:rsid w:val="00F64DB7"/>
    <w:rsid w:val="00F65853"/>
    <w:rsid w:val="00F6612B"/>
    <w:rsid w:val="00F6671A"/>
    <w:rsid w:val="00F70566"/>
    <w:rsid w:val="00F7076E"/>
    <w:rsid w:val="00F75D8B"/>
    <w:rsid w:val="00F77131"/>
    <w:rsid w:val="00F772F1"/>
    <w:rsid w:val="00F773BB"/>
    <w:rsid w:val="00F808BD"/>
    <w:rsid w:val="00F83D0F"/>
    <w:rsid w:val="00F849BE"/>
    <w:rsid w:val="00F85F9D"/>
    <w:rsid w:val="00F90A8A"/>
    <w:rsid w:val="00F933A1"/>
    <w:rsid w:val="00F95A8A"/>
    <w:rsid w:val="00F95D31"/>
    <w:rsid w:val="00F9660C"/>
    <w:rsid w:val="00F9734B"/>
    <w:rsid w:val="00F97DE3"/>
    <w:rsid w:val="00FA1A8C"/>
    <w:rsid w:val="00FA2AC3"/>
    <w:rsid w:val="00FA2C04"/>
    <w:rsid w:val="00FA72B4"/>
    <w:rsid w:val="00FB04D6"/>
    <w:rsid w:val="00FB2990"/>
    <w:rsid w:val="00FB4E09"/>
    <w:rsid w:val="00FB6E16"/>
    <w:rsid w:val="00FB6E62"/>
    <w:rsid w:val="00FC0786"/>
    <w:rsid w:val="00FC158C"/>
    <w:rsid w:val="00FC16FE"/>
    <w:rsid w:val="00FC219A"/>
    <w:rsid w:val="00FC2F82"/>
    <w:rsid w:val="00FC54CA"/>
    <w:rsid w:val="00FC61E1"/>
    <w:rsid w:val="00FC703F"/>
    <w:rsid w:val="00FC75D0"/>
    <w:rsid w:val="00FD02D7"/>
    <w:rsid w:val="00FD4330"/>
    <w:rsid w:val="00FD59FA"/>
    <w:rsid w:val="00FD77DA"/>
    <w:rsid w:val="00FD7DEF"/>
    <w:rsid w:val="00FD7E59"/>
    <w:rsid w:val="00FE0F4D"/>
    <w:rsid w:val="00FE3C8C"/>
    <w:rsid w:val="00FE524C"/>
    <w:rsid w:val="00FE6C67"/>
    <w:rsid w:val="00FE7F3E"/>
    <w:rsid w:val="00FF1153"/>
    <w:rsid w:val="00FF47A9"/>
    <w:rsid w:val="00FF5318"/>
    <w:rsid w:val="00FF58E3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D6493"/>
    <w:pPr>
      <w:keepNext/>
      <w:numPr>
        <w:numId w:val="3"/>
      </w:numPr>
      <w:spacing w:before="24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6493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D64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49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">
    <w:name w:val="Заголовок 21"/>
    <w:basedOn w:val="a"/>
    <w:next w:val="a"/>
    <w:rsid w:val="008D6493"/>
    <w:pPr>
      <w:keepNext/>
      <w:widowControl w:val="0"/>
      <w:numPr>
        <w:numId w:val="2"/>
      </w:numPr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numbering" w:customStyle="1" w:styleId="WW8Num1">
    <w:name w:val="WW8Num1"/>
    <w:basedOn w:val="a2"/>
    <w:rsid w:val="008D6493"/>
    <w:pPr>
      <w:numPr>
        <w:numId w:val="2"/>
      </w:numPr>
    </w:pPr>
  </w:style>
  <w:style w:type="paragraph" w:customStyle="1" w:styleId="Heading2">
    <w:name w:val="Heading 2"/>
    <w:basedOn w:val="a"/>
    <w:next w:val="a"/>
    <w:rsid w:val="008D6493"/>
    <w:pPr>
      <w:keepNext/>
      <w:widowControl w:val="0"/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paragraph" w:customStyle="1" w:styleId="ConsPlusNormal">
    <w:name w:val="ConsPlusNormal"/>
    <w:rsid w:val="009F21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9F215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9F215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">
    <w:name w:val="ConsNormal"/>
    <w:rsid w:val="009F2153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Без интервала1"/>
    <w:rsid w:val="0066503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qFormat/>
    <w:rsid w:val="0066503B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semiHidden/>
    <w:unhideWhenUsed/>
    <w:rsid w:val="00014995"/>
    <w:rPr>
      <w:color w:val="000080"/>
      <w:u w:val="single"/>
    </w:rPr>
  </w:style>
  <w:style w:type="paragraph" w:customStyle="1" w:styleId="Style5">
    <w:name w:val="Style5"/>
    <w:basedOn w:val="a"/>
    <w:rsid w:val="00014995"/>
    <w:pPr>
      <w:widowControl w:val="0"/>
      <w:autoSpaceDE w:val="0"/>
      <w:spacing w:line="230" w:lineRule="exact"/>
    </w:pPr>
    <w:rPr>
      <w:rFonts w:eastAsia="SimSun"/>
      <w:kern w:val="2"/>
      <w:lang w:bidi="hi-IN"/>
    </w:rPr>
  </w:style>
  <w:style w:type="character" w:customStyle="1" w:styleId="FontStyle13">
    <w:name w:val="Font Style13"/>
    <w:basedOn w:val="a0"/>
    <w:rsid w:val="00014995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basedOn w:val="a0"/>
    <w:rsid w:val="0001499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8</cp:revision>
  <dcterms:created xsi:type="dcterms:W3CDTF">2022-08-17T13:17:00Z</dcterms:created>
  <dcterms:modified xsi:type="dcterms:W3CDTF">2022-09-28T14:08:00Z</dcterms:modified>
</cp:coreProperties>
</file>