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93" w:rsidRPr="002A265F" w:rsidRDefault="008D6493" w:rsidP="008D6493">
      <w:pPr>
        <w:pStyle w:val="Heading2"/>
        <w:numPr>
          <w:ilvl w:val="0"/>
          <w:numId w:val="2"/>
        </w:numPr>
        <w:rPr>
          <w:sz w:val="20"/>
        </w:rPr>
      </w:pPr>
      <w:r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55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ИНФОРМАЦИОННЫЙ БЮЛЛЕТЕНЬ</w:t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АДМИНИСТРАЦИИ СЕЛЬСКОГО ПОСЕЛЕНИЯ</w:t>
      </w:r>
      <w:r>
        <w:t xml:space="preserve"> </w:t>
      </w:r>
      <w:r w:rsidRPr="00E04001">
        <w:t xml:space="preserve">  «ТИМАНСКИЙ СЕЛЬСОВЕТ»</w:t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ЗАПОЛЯРНОГО РАЙОНА</w:t>
      </w:r>
      <w:r>
        <w:t xml:space="preserve">  </w:t>
      </w:r>
      <w:r w:rsidRPr="00E04001">
        <w:t>НЕНЕЦКОГО АВТОНОМНОГО ОКРУГА</w:t>
      </w:r>
    </w:p>
    <w:p w:rsidR="008D6493" w:rsidRDefault="008D6493" w:rsidP="008D6493">
      <w:pPr>
        <w:pStyle w:val="Heading2"/>
        <w:numPr>
          <w:ilvl w:val="0"/>
          <w:numId w:val="2"/>
        </w:numPr>
        <w:spacing w:before="0"/>
      </w:pP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ОФИЦИАЛЬНО</w:t>
      </w:r>
    </w:p>
    <w:p w:rsidR="008D6493" w:rsidRDefault="0078753D" w:rsidP="008D6493">
      <w:pPr>
        <w:pStyle w:val="Heading2"/>
        <w:numPr>
          <w:ilvl w:val="0"/>
          <w:numId w:val="2"/>
        </w:numPr>
      </w:pPr>
      <w:r>
        <w:t>19</w:t>
      </w:r>
      <w:r w:rsidR="009F2153">
        <w:t xml:space="preserve"> сентября</w:t>
      </w:r>
      <w:r w:rsidR="008D6493">
        <w:t xml:space="preserve">  2022</w:t>
      </w:r>
      <w:r w:rsidR="008D6493" w:rsidRPr="000A32E5">
        <w:t xml:space="preserve"> года № </w:t>
      </w:r>
      <w:r>
        <w:t>43</w:t>
      </w:r>
    </w:p>
    <w:p w:rsidR="006163F6" w:rsidRDefault="006163F6"/>
    <w:p w:rsidR="008D6493" w:rsidRDefault="008D6493"/>
    <w:p w:rsidR="008D6493" w:rsidRDefault="008D6493"/>
    <w:p w:rsidR="0078753D" w:rsidRDefault="0078753D" w:rsidP="0078753D">
      <w:pPr>
        <w:jc w:val="center"/>
        <w:rPr>
          <w:b/>
          <w:bCs/>
          <w:lang w:eastAsia="ru-RU"/>
        </w:rPr>
      </w:pPr>
    </w:p>
    <w:p w:rsidR="0078753D" w:rsidRDefault="0078753D" w:rsidP="0078753D">
      <w:pPr>
        <w:pStyle w:val="2"/>
        <w:numPr>
          <w:ilvl w:val="0"/>
          <w:numId w:val="0"/>
        </w:numPr>
        <w:spacing w:before="0"/>
        <w:ind w:left="36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</w:t>
      </w:r>
    </w:p>
    <w:p w:rsidR="0078753D" w:rsidRDefault="0078753D" w:rsidP="0078753D">
      <w:pPr>
        <w:pStyle w:val="2"/>
        <w:numPr>
          <w:ilvl w:val="0"/>
          <w:numId w:val="0"/>
        </w:numPr>
        <w:spacing w:before="0"/>
        <w:ind w:left="360"/>
        <w:jc w:val="left"/>
      </w:pPr>
      <w:r>
        <w:t xml:space="preserve">                     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7200" cy="6191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53D" w:rsidRDefault="0078753D" w:rsidP="0078753D">
      <w:pPr>
        <w:jc w:val="center"/>
        <w:rPr>
          <w:b/>
          <w:sz w:val="26"/>
          <w:szCs w:val="26"/>
        </w:rPr>
      </w:pPr>
    </w:p>
    <w:p w:rsidR="0078753D" w:rsidRPr="00B92EE0" w:rsidRDefault="0078753D" w:rsidP="0078753D">
      <w:pPr>
        <w:jc w:val="center"/>
        <w:rPr>
          <w:b/>
          <w:sz w:val="26"/>
          <w:szCs w:val="26"/>
        </w:rPr>
      </w:pPr>
      <w:r w:rsidRPr="00B92EE0">
        <w:rPr>
          <w:b/>
          <w:sz w:val="26"/>
          <w:szCs w:val="26"/>
        </w:rPr>
        <w:t>Администрация Сельского поселения</w:t>
      </w:r>
    </w:p>
    <w:p w:rsidR="0078753D" w:rsidRPr="00B92EE0" w:rsidRDefault="0078753D" w:rsidP="0078753D">
      <w:pPr>
        <w:jc w:val="center"/>
        <w:rPr>
          <w:b/>
          <w:sz w:val="26"/>
          <w:szCs w:val="26"/>
        </w:rPr>
      </w:pPr>
      <w:r w:rsidRPr="00B92EE0">
        <w:rPr>
          <w:b/>
          <w:sz w:val="26"/>
          <w:szCs w:val="26"/>
        </w:rPr>
        <w:t>«Тиманский сельсовет» Заполярного района</w:t>
      </w:r>
    </w:p>
    <w:p w:rsidR="0078753D" w:rsidRPr="00B92EE0" w:rsidRDefault="0078753D" w:rsidP="0078753D">
      <w:pPr>
        <w:jc w:val="center"/>
        <w:rPr>
          <w:b/>
        </w:rPr>
      </w:pPr>
      <w:r w:rsidRPr="00B92EE0">
        <w:rPr>
          <w:b/>
          <w:sz w:val="26"/>
          <w:szCs w:val="26"/>
        </w:rPr>
        <w:t>Ненецкого автономного округа</w:t>
      </w:r>
    </w:p>
    <w:p w:rsidR="0078753D" w:rsidRPr="00B92EE0" w:rsidRDefault="0078753D" w:rsidP="0078753D">
      <w:pPr>
        <w:rPr>
          <w:b/>
          <w:sz w:val="28"/>
          <w:szCs w:val="28"/>
        </w:rPr>
      </w:pPr>
    </w:p>
    <w:p w:rsidR="0078753D" w:rsidRPr="00B92EE0" w:rsidRDefault="0078753D" w:rsidP="0078753D">
      <w:pPr>
        <w:jc w:val="center"/>
        <w:rPr>
          <w:b/>
          <w:sz w:val="28"/>
          <w:szCs w:val="28"/>
        </w:rPr>
      </w:pPr>
      <w:r w:rsidRPr="00B92EE0">
        <w:rPr>
          <w:b/>
          <w:sz w:val="28"/>
          <w:szCs w:val="28"/>
        </w:rPr>
        <w:t>ПОСТАНОВЛЕНИЕ</w:t>
      </w:r>
    </w:p>
    <w:p w:rsidR="0078753D" w:rsidRPr="00B92EE0" w:rsidRDefault="0078753D" w:rsidP="0078753D">
      <w:pPr>
        <w:rPr>
          <w:sz w:val="20"/>
          <w:szCs w:val="20"/>
        </w:rPr>
      </w:pPr>
      <w:r>
        <w:rPr>
          <w:u w:val="single"/>
        </w:rPr>
        <w:t>от 19.09</w:t>
      </w:r>
      <w:r w:rsidRPr="00B92EE0">
        <w:rPr>
          <w:u w:val="single"/>
        </w:rPr>
        <w:t xml:space="preserve">.2022 № </w:t>
      </w:r>
      <w:r>
        <w:rPr>
          <w:u w:val="single"/>
        </w:rPr>
        <w:t>67П</w:t>
      </w:r>
    </w:p>
    <w:p w:rsidR="0078753D" w:rsidRPr="00B92EE0" w:rsidRDefault="0078753D" w:rsidP="0078753D">
      <w:pPr>
        <w:rPr>
          <w:sz w:val="20"/>
          <w:szCs w:val="20"/>
        </w:rPr>
      </w:pPr>
      <w:proofErr w:type="spellStart"/>
      <w:r w:rsidRPr="00B92EE0">
        <w:rPr>
          <w:sz w:val="20"/>
          <w:szCs w:val="20"/>
        </w:rPr>
        <w:t>п</w:t>
      </w:r>
      <w:proofErr w:type="gramStart"/>
      <w:r w:rsidRPr="00B92EE0">
        <w:rPr>
          <w:sz w:val="20"/>
          <w:szCs w:val="20"/>
        </w:rPr>
        <w:t>.И</w:t>
      </w:r>
      <w:proofErr w:type="gramEnd"/>
      <w:r w:rsidRPr="00B92EE0">
        <w:rPr>
          <w:sz w:val="20"/>
          <w:szCs w:val="20"/>
        </w:rPr>
        <w:t>ндига</w:t>
      </w:r>
      <w:proofErr w:type="spellEnd"/>
      <w:r w:rsidRPr="00B92EE0">
        <w:rPr>
          <w:sz w:val="20"/>
          <w:szCs w:val="20"/>
        </w:rPr>
        <w:t>, НАО</w:t>
      </w:r>
    </w:p>
    <w:p w:rsidR="0078753D" w:rsidRDefault="0078753D" w:rsidP="0078753D">
      <w:pPr>
        <w:rPr>
          <w:sz w:val="20"/>
          <w:szCs w:val="20"/>
        </w:rPr>
      </w:pPr>
    </w:p>
    <w:p w:rsidR="0078753D" w:rsidRPr="00F96816" w:rsidRDefault="0078753D" w:rsidP="0078753D">
      <w:pPr>
        <w:ind w:firstLine="709"/>
        <w:jc w:val="both"/>
        <w:rPr>
          <w:sz w:val="26"/>
          <w:szCs w:val="26"/>
        </w:rPr>
      </w:pPr>
      <w:r w:rsidRPr="00F96816">
        <w:rPr>
          <w:sz w:val="26"/>
          <w:szCs w:val="26"/>
        </w:rPr>
        <w:t>«Об утверждении Положения об особенностях подачи и рассмотрения жалоб на решения и действия (бездействие) Администрации Сельского поселения «Тиманский сельсовет» Заполярного района Ненецкого автономного округа и ее должностных лиц, муниципальных служащих при предоставлении муниципальных услуг».</w:t>
      </w:r>
    </w:p>
    <w:p w:rsidR="0078753D" w:rsidRDefault="0078753D" w:rsidP="0078753D">
      <w:pPr>
        <w:ind w:firstLine="709"/>
        <w:jc w:val="both"/>
        <w:rPr>
          <w:b/>
        </w:rPr>
      </w:pPr>
    </w:p>
    <w:p w:rsidR="0078753D" w:rsidRDefault="0078753D" w:rsidP="0078753D">
      <w:pPr>
        <w:ind w:firstLine="709"/>
        <w:jc w:val="both"/>
        <w:rPr>
          <w:rFonts w:eastAsia="Calibri"/>
        </w:rPr>
      </w:pPr>
      <w:r w:rsidRPr="002E27EF">
        <w:t xml:space="preserve">В соответствии с частью 4 статьи 11.2 Федерального закона от 27.07.2010 </w:t>
      </w:r>
      <w:r>
        <w:t>№</w:t>
      </w:r>
      <w:r w:rsidRPr="002E27EF">
        <w:t xml:space="preserve"> 210-ФЗ </w:t>
      </w:r>
      <w:r>
        <w:t>«</w:t>
      </w:r>
      <w:r w:rsidRPr="002E27EF">
        <w:t>Об организации предоставления государственных и муниципальных услуг</w:t>
      </w:r>
      <w:r>
        <w:t>»</w:t>
      </w:r>
      <w:r w:rsidRPr="002E27EF">
        <w:t xml:space="preserve"> </w:t>
      </w:r>
      <w:r>
        <w:t xml:space="preserve">руководствуясь </w:t>
      </w:r>
      <w:r w:rsidRPr="00BF11D0">
        <w:rPr>
          <w:rFonts w:eastAsia="Calibri"/>
        </w:rPr>
        <w:t xml:space="preserve">Уставом </w:t>
      </w:r>
      <w:r>
        <w:rPr>
          <w:rFonts w:eastAsia="Calibri"/>
        </w:rPr>
        <w:t>с</w:t>
      </w:r>
      <w:r w:rsidRPr="00ED2607">
        <w:rPr>
          <w:rFonts w:eastAsia="Calibri"/>
        </w:rPr>
        <w:t>ельского поселения «Тиманский сельсовет» Заполярного района Ненецкого автономного округа</w:t>
      </w:r>
      <w:r w:rsidRPr="00AB4C5B">
        <w:rPr>
          <w:rFonts w:eastAsia="Calibri"/>
        </w:rPr>
        <w:t xml:space="preserve">, </w:t>
      </w:r>
      <w:r>
        <w:rPr>
          <w:rFonts w:eastAsia="Calibri"/>
        </w:rPr>
        <w:t>Администрация с</w:t>
      </w:r>
      <w:r w:rsidRPr="00ED2607">
        <w:rPr>
          <w:rFonts w:eastAsia="Calibri"/>
        </w:rPr>
        <w:t>ельского поселения «Тиманский сельсовет» Заполярного района Ненецкого автономного округа</w:t>
      </w:r>
    </w:p>
    <w:p w:rsidR="0078753D" w:rsidRPr="00AB4C5B" w:rsidRDefault="0078753D" w:rsidP="0078753D">
      <w:pPr>
        <w:ind w:firstLine="709"/>
        <w:jc w:val="both"/>
        <w:rPr>
          <w:rFonts w:eastAsia="Calibri"/>
          <w:b/>
        </w:rPr>
      </w:pPr>
      <w:r w:rsidRPr="00AB4C5B">
        <w:rPr>
          <w:rFonts w:eastAsia="Calibri"/>
          <w:b/>
        </w:rPr>
        <w:t>ПОСТАНОВЛЯЕТ:</w:t>
      </w:r>
    </w:p>
    <w:p w:rsidR="0078753D" w:rsidRPr="00BF11D0" w:rsidRDefault="0078753D" w:rsidP="0078753D">
      <w:pPr>
        <w:ind w:firstLine="709"/>
        <w:jc w:val="both"/>
      </w:pPr>
      <w:r w:rsidRPr="00BF11D0">
        <w:rPr>
          <w:rFonts w:eastAsia="Calibri"/>
        </w:rPr>
        <w:t xml:space="preserve">1. </w:t>
      </w:r>
      <w:r w:rsidRPr="002E27EF">
        <w:t xml:space="preserve">Утвердить прилагаемое Положение об особенностях подачи и рассмотрения жалоб на решения и действия (бездействие) Администрации Сельского поселения </w:t>
      </w:r>
      <w:r>
        <w:t>«Тиман</w:t>
      </w:r>
      <w:r w:rsidRPr="002E27EF">
        <w:t>ский сельсовет</w:t>
      </w:r>
      <w:r>
        <w:t>»</w:t>
      </w:r>
      <w:r w:rsidRPr="002E27EF">
        <w:t xml:space="preserve"> Заполярного района Ненецкого автономного округа и ее должностных лиц, муниципальных служащих при предоставлении муниципальных услуг.</w:t>
      </w:r>
      <w:r w:rsidRPr="00BF11D0">
        <w:t xml:space="preserve"> </w:t>
      </w:r>
    </w:p>
    <w:p w:rsidR="0078753D" w:rsidRPr="00ED2607" w:rsidRDefault="0078753D" w:rsidP="0078753D">
      <w:pPr>
        <w:spacing w:line="200" w:lineRule="atLeast"/>
        <w:ind w:firstLine="709"/>
        <w:jc w:val="both"/>
        <w:rPr>
          <w:rFonts w:eastAsia="Courier New"/>
          <w:color w:val="00000A"/>
          <w:kern w:val="1"/>
        </w:rPr>
      </w:pPr>
      <w:r>
        <w:t xml:space="preserve">2. </w:t>
      </w:r>
      <w:r w:rsidRPr="00ED2607">
        <w:rPr>
          <w:rFonts w:eastAsia="Courier New"/>
          <w:color w:val="00000A"/>
          <w:kern w:val="1"/>
        </w:rPr>
        <w:t>Настоящее постановление вступает в силу после его официального опубликования (обнародования).</w:t>
      </w:r>
    </w:p>
    <w:p w:rsidR="0078753D" w:rsidRDefault="0078753D" w:rsidP="0078753D">
      <w:pPr>
        <w:spacing w:line="200" w:lineRule="atLeast"/>
        <w:ind w:firstLine="709"/>
        <w:jc w:val="both"/>
        <w:rPr>
          <w:rFonts w:eastAsia="Courier New"/>
          <w:color w:val="00000A"/>
          <w:kern w:val="1"/>
        </w:rPr>
      </w:pPr>
    </w:p>
    <w:p w:rsidR="0078753D" w:rsidRDefault="0078753D" w:rsidP="0078753D">
      <w:pPr>
        <w:spacing w:line="200" w:lineRule="atLeast"/>
        <w:ind w:firstLine="709"/>
        <w:jc w:val="both"/>
        <w:rPr>
          <w:rFonts w:eastAsia="Courier New"/>
          <w:color w:val="00000A"/>
          <w:kern w:val="1"/>
        </w:rPr>
      </w:pPr>
    </w:p>
    <w:p w:rsidR="0078753D" w:rsidRPr="00ED2607" w:rsidRDefault="0078753D" w:rsidP="0078753D">
      <w:pPr>
        <w:spacing w:line="200" w:lineRule="atLeast"/>
        <w:ind w:firstLine="709"/>
        <w:jc w:val="both"/>
        <w:rPr>
          <w:rFonts w:eastAsia="Courier New"/>
          <w:color w:val="00000A"/>
          <w:kern w:val="1"/>
        </w:rPr>
      </w:pPr>
    </w:p>
    <w:p w:rsidR="0078753D" w:rsidRPr="00ED2607" w:rsidRDefault="0078753D" w:rsidP="0078753D">
      <w:pPr>
        <w:spacing w:line="200" w:lineRule="atLeast"/>
        <w:jc w:val="both"/>
        <w:rPr>
          <w:rFonts w:eastAsia="Courier New"/>
          <w:color w:val="00000A"/>
          <w:kern w:val="1"/>
        </w:rPr>
      </w:pPr>
      <w:r>
        <w:rPr>
          <w:rFonts w:eastAsia="Courier New"/>
          <w:color w:val="00000A"/>
          <w:kern w:val="1"/>
        </w:rPr>
        <w:t>Глава сельского поселения</w:t>
      </w:r>
    </w:p>
    <w:p w:rsidR="0078753D" w:rsidRPr="0078753D" w:rsidRDefault="0078753D" w:rsidP="0078753D">
      <w:pPr>
        <w:spacing w:line="200" w:lineRule="atLeast"/>
        <w:jc w:val="both"/>
        <w:rPr>
          <w:rFonts w:eastAsia="Courier New"/>
          <w:color w:val="FF0000"/>
          <w:kern w:val="1"/>
        </w:rPr>
      </w:pPr>
      <w:r w:rsidRPr="00ED2607">
        <w:rPr>
          <w:rFonts w:eastAsia="Courier New"/>
          <w:color w:val="00000A"/>
          <w:kern w:val="1"/>
        </w:rPr>
        <w:t>«Тиманский сельсовет» ЗР НАО</w:t>
      </w:r>
      <w:r>
        <w:rPr>
          <w:rFonts w:eastAsia="Courier New"/>
          <w:color w:val="00000A"/>
          <w:kern w:val="1"/>
        </w:rPr>
        <w:t xml:space="preserve">                                                                            В.Е. </w:t>
      </w:r>
      <w:proofErr w:type="spellStart"/>
      <w:r>
        <w:rPr>
          <w:rFonts w:eastAsia="Courier New"/>
          <w:color w:val="00000A"/>
          <w:kern w:val="1"/>
        </w:rPr>
        <w:t>Глухов</w:t>
      </w:r>
      <w:proofErr w:type="spellEnd"/>
      <w:r>
        <w:rPr>
          <w:rFonts w:eastAsia="Courier New"/>
          <w:color w:val="00000A"/>
          <w:kern w:val="1"/>
        </w:rPr>
        <w:t xml:space="preserve">                                </w:t>
      </w:r>
    </w:p>
    <w:p w:rsidR="0078753D" w:rsidRDefault="0078753D" w:rsidP="0078753D">
      <w:pPr>
        <w:pStyle w:val="ConsPlusNormal"/>
        <w:jc w:val="right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</w:p>
    <w:p w:rsidR="0078753D" w:rsidRPr="00613E66" w:rsidRDefault="0078753D" w:rsidP="0078753D">
      <w:pPr>
        <w:widowControl w:val="0"/>
        <w:autoSpaceDE w:val="0"/>
      </w:pPr>
    </w:p>
    <w:p w:rsidR="0078753D" w:rsidRPr="00613E66" w:rsidRDefault="0078753D" w:rsidP="0078753D">
      <w:pPr>
        <w:widowControl w:val="0"/>
        <w:autoSpaceDE w:val="0"/>
        <w:jc w:val="right"/>
      </w:pPr>
      <w:r w:rsidRPr="00613E66">
        <w:t xml:space="preserve">Приложение </w:t>
      </w:r>
      <w:proofErr w:type="gramStart"/>
      <w:r w:rsidRPr="00613E66">
        <w:t>к</w:t>
      </w:r>
      <w:proofErr w:type="gramEnd"/>
    </w:p>
    <w:p w:rsidR="0078753D" w:rsidRDefault="0078753D" w:rsidP="0078753D">
      <w:pPr>
        <w:widowControl w:val="0"/>
        <w:autoSpaceDE w:val="0"/>
        <w:jc w:val="right"/>
      </w:pPr>
      <w:r>
        <w:t xml:space="preserve">постановлению </w:t>
      </w:r>
      <w:r w:rsidRPr="00613E66">
        <w:t xml:space="preserve">администрации </w:t>
      </w:r>
    </w:p>
    <w:p w:rsidR="0078753D" w:rsidRPr="00ED2607" w:rsidRDefault="0078753D" w:rsidP="0078753D">
      <w:pPr>
        <w:widowControl w:val="0"/>
        <w:autoSpaceDE w:val="0"/>
        <w:jc w:val="right"/>
      </w:pPr>
      <w:r w:rsidRPr="00ED2607">
        <w:t>сельского поселения</w:t>
      </w:r>
    </w:p>
    <w:p w:rsidR="0078753D" w:rsidRPr="00B92EE0" w:rsidRDefault="0078753D" w:rsidP="0078753D">
      <w:pPr>
        <w:widowControl w:val="0"/>
        <w:autoSpaceDE w:val="0"/>
        <w:jc w:val="right"/>
      </w:pPr>
      <w:r w:rsidRPr="00ED2607">
        <w:t>«Тиманский сельсовет</w:t>
      </w:r>
      <w:proofErr w:type="gramStart"/>
      <w:r w:rsidRPr="00ED2607">
        <w:t>»</w:t>
      </w:r>
      <w:r>
        <w:t>З</w:t>
      </w:r>
      <w:proofErr w:type="gramEnd"/>
      <w:r>
        <w:t xml:space="preserve">Р НАО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</w:t>
      </w:r>
      <w:r>
        <w:t>от 19.09</w:t>
      </w:r>
      <w:r w:rsidRPr="00B92EE0">
        <w:t xml:space="preserve">.2022 № </w:t>
      </w:r>
      <w:r>
        <w:t>67 П</w:t>
      </w:r>
    </w:p>
    <w:p w:rsidR="0078753D" w:rsidRDefault="0078753D" w:rsidP="0078753D">
      <w:pPr>
        <w:widowControl w:val="0"/>
        <w:autoSpaceDE w:val="0"/>
        <w:jc w:val="right"/>
      </w:pPr>
      <w:r>
        <w:t xml:space="preserve"> </w:t>
      </w:r>
    </w:p>
    <w:p w:rsidR="0078753D" w:rsidRPr="00B92EE0" w:rsidRDefault="0078753D" w:rsidP="0078753D">
      <w:pPr>
        <w:rPr>
          <w:sz w:val="20"/>
          <w:szCs w:val="20"/>
        </w:rPr>
      </w:pPr>
    </w:p>
    <w:p w:rsidR="0078753D" w:rsidRPr="00613E66" w:rsidRDefault="0078753D" w:rsidP="0078753D">
      <w:pPr>
        <w:pStyle w:val="ConsPlusNormal"/>
        <w:jc w:val="right"/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</w:pPr>
      <w:r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  <w:t xml:space="preserve">                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rFonts w:ascii="Times New Roman CYR" w:hAnsi="Times New Roman CYR" w:cs="Times New Roman CYR"/>
          <w:b/>
          <w:bCs/>
          <w:color w:val="26282F"/>
          <w:lang w:eastAsia="ru-RU"/>
        </w:rPr>
      </w:pPr>
      <w:r w:rsidRPr="005211EA">
        <w:rPr>
          <w:rFonts w:ascii="Times New Roman CYR" w:hAnsi="Times New Roman CYR" w:cs="Times New Roman CYR"/>
          <w:b/>
          <w:bCs/>
          <w:color w:val="26282F"/>
          <w:lang w:eastAsia="ru-RU"/>
        </w:rPr>
        <w:t>Положение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left="540"/>
        <w:jc w:val="center"/>
        <w:outlineLvl w:val="2"/>
        <w:rPr>
          <w:rFonts w:ascii="Times New Roman CYR" w:hAnsi="Times New Roman CYR" w:cs="Times New Roman CYR"/>
          <w:b/>
          <w:bCs/>
          <w:color w:val="26282F"/>
          <w:lang w:eastAsia="ru-RU"/>
        </w:rPr>
      </w:pPr>
      <w:r w:rsidRPr="005211EA">
        <w:rPr>
          <w:rFonts w:ascii="Times New Roman CYR" w:hAnsi="Times New Roman CYR" w:cs="Times New Roman CYR"/>
          <w:b/>
          <w:bCs/>
          <w:color w:val="26282F"/>
          <w:lang w:eastAsia="ru-RU"/>
        </w:rPr>
        <w:t xml:space="preserve">об особенностях подачи и рассмотрения жалоб на решения и действия (бездействие) Администрации Сельского поселения </w:t>
      </w:r>
      <w:bookmarkStart w:id="0" w:name="_Hlk113444878"/>
      <w:r>
        <w:rPr>
          <w:rFonts w:ascii="Times New Roman CYR" w:hAnsi="Times New Roman CYR" w:cs="Times New Roman CYR"/>
          <w:b/>
          <w:bCs/>
          <w:color w:val="26282F"/>
          <w:lang w:eastAsia="ru-RU"/>
        </w:rPr>
        <w:t>«Тиман</w:t>
      </w:r>
      <w:r w:rsidRPr="005211EA">
        <w:rPr>
          <w:rFonts w:ascii="Times New Roman CYR" w:hAnsi="Times New Roman CYR" w:cs="Times New Roman CYR"/>
          <w:b/>
          <w:bCs/>
          <w:color w:val="26282F"/>
          <w:lang w:eastAsia="ru-RU"/>
        </w:rPr>
        <w:t>ский сельсовет</w:t>
      </w:r>
      <w:r>
        <w:rPr>
          <w:rFonts w:ascii="Times New Roman CYR" w:hAnsi="Times New Roman CYR" w:cs="Times New Roman CYR"/>
          <w:b/>
          <w:bCs/>
          <w:color w:val="26282F"/>
          <w:lang w:eastAsia="ru-RU"/>
        </w:rPr>
        <w:t>»</w:t>
      </w:r>
      <w:r w:rsidRPr="005211EA">
        <w:rPr>
          <w:rFonts w:ascii="Times New Roman CYR" w:hAnsi="Times New Roman CYR" w:cs="Times New Roman CYR"/>
          <w:b/>
          <w:bCs/>
          <w:color w:val="26282F"/>
          <w:lang w:eastAsia="ru-RU"/>
        </w:rPr>
        <w:t xml:space="preserve"> </w:t>
      </w:r>
      <w:bookmarkEnd w:id="0"/>
      <w:r w:rsidRPr="005211EA">
        <w:rPr>
          <w:rFonts w:ascii="Times New Roman CYR" w:hAnsi="Times New Roman CYR" w:cs="Times New Roman CYR"/>
          <w:b/>
          <w:bCs/>
          <w:color w:val="26282F"/>
          <w:lang w:eastAsia="ru-RU"/>
        </w:rPr>
        <w:t>Заполярного района Ненецкого автономного округа и ее должностных лиц, муниципальных служащих при предоставлении муниципальных услуг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>1. Настоящее Положение определяет особенности подачи и рассмотрения жалоб на решения и действия (бездействие) Администрации Сельского поселения «Тиманский сельсовет»  Заполярного района Ненецкого автономного округа и ее должностных лиц, муниципальных служащих Администрации Сельского поселения «Тиманский сельсовет» Заполярного района Ненецкого автономного округа при предоставлении муниципальных услуг.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 xml:space="preserve">2. Действие настоящего Положения распространяется на жалобы, поданные с соблюдением требований </w:t>
      </w:r>
      <w:hyperlink r:id="rId7" w:history="1">
        <w:r w:rsidRPr="005211EA">
          <w:rPr>
            <w:rFonts w:ascii="Times New Roman CYR" w:hAnsi="Times New Roman CYR" w:cs="Times New Roman CYR"/>
            <w:lang w:eastAsia="ru-RU"/>
          </w:rPr>
          <w:t>Федерального закона</w:t>
        </w:r>
      </w:hyperlink>
      <w:r w:rsidRPr="005211EA">
        <w:rPr>
          <w:rFonts w:ascii="Times New Roman CYR" w:hAnsi="Times New Roman CYR" w:cs="Times New Roman CYR"/>
          <w:lang w:eastAsia="ru-RU"/>
        </w:rPr>
        <w:t xml:space="preserve"> от 27.07.2010 </w:t>
      </w:r>
      <w:r>
        <w:rPr>
          <w:rFonts w:ascii="Times New Roman CYR" w:hAnsi="Times New Roman CYR" w:cs="Times New Roman CYR"/>
          <w:lang w:eastAsia="ru-RU"/>
        </w:rPr>
        <w:t>№</w:t>
      </w:r>
      <w:r w:rsidRPr="005211EA">
        <w:rPr>
          <w:rFonts w:ascii="Times New Roman CYR" w:hAnsi="Times New Roman CYR" w:cs="Times New Roman CYR"/>
          <w:lang w:eastAsia="ru-RU"/>
        </w:rPr>
        <w:t xml:space="preserve"> 210-ФЗ </w:t>
      </w:r>
      <w:r>
        <w:rPr>
          <w:rFonts w:ascii="Times New Roman CYR" w:hAnsi="Times New Roman CYR" w:cs="Times New Roman CYR"/>
          <w:lang w:eastAsia="ru-RU"/>
        </w:rPr>
        <w:t>«</w:t>
      </w:r>
      <w:r w:rsidRPr="005211EA">
        <w:rPr>
          <w:rFonts w:ascii="Times New Roman CYR" w:hAnsi="Times New Roman CYR" w:cs="Times New Roman CYR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 CYR" w:hAnsi="Times New Roman CYR" w:cs="Times New Roman CYR"/>
          <w:lang w:eastAsia="ru-RU"/>
        </w:rPr>
        <w:t>»</w:t>
      </w:r>
      <w:r w:rsidRPr="005211EA">
        <w:rPr>
          <w:rFonts w:ascii="Times New Roman CYR" w:hAnsi="Times New Roman CYR" w:cs="Times New Roman CYR"/>
          <w:lang w:eastAsia="ru-RU"/>
        </w:rPr>
        <w:t xml:space="preserve"> (далее - Федеральный закон </w:t>
      </w:r>
      <w:r>
        <w:rPr>
          <w:rFonts w:ascii="Times New Roman CYR" w:hAnsi="Times New Roman CYR" w:cs="Times New Roman CYR"/>
          <w:lang w:eastAsia="ru-RU"/>
        </w:rPr>
        <w:t>«</w:t>
      </w:r>
      <w:r w:rsidRPr="005211EA">
        <w:rPr>
          <w:rFonts w:ascii="Times New Roman CYR" w:hAnsi="Times New Roman CYR" w:cs="Times New Roman CYR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 CYR" w:hAnsi="Times New Roman CYR" w:cs="Times New Roman CYR"/>
          <w:lang w:eastAsia="ru-RU"/>
        </w:rPr>
        <w:t>»</w:t>
      </w:r>
      <w:r w:rsidRPr="005211EA">
        <w:rPr>
          <w:rFonts w:ascii="Times New Roman CYR" w:hAnsi="Times New Roman CYR" w:cs="Times New Roman CYR"/>
          <w:lang w:eastAsia="ru-RU"/>
        </w:rPr>
        <w:t>).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 xml:space="preserve">Жалоба, не удовлетворяющая требованиям Федерального закона </w:t>
      </w:r>
      <w:r>
        <w:rPr>
          <w:rFonts w:ascii="Times New Roman CYR" w:hAnsi="Times New Roman CYR" w:cs="Times New Roman CYR"/>
          <w:lang w:eastAsia="ru-RU"/>
        </w:rPr>
        <w:t>«</w:t>
      </w:r>
      <w:r w:rsidRPr="005211EA">
        <w:rPr>
          <w:rFonts w:ascii="Times New Roman CYR" w:hAnsi="Times New Roman CYR" w:cs="Times New Roman CYR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 CYR" w:hAnsi="Times New Roman CYR" w:cs="Times New Roman CYR"/>
          <w:lang w:eastAsia="ru-RU"/>
        </w:rPr>
        <w:t>»</w:t>
      </w:r>
      <w:r w:rsidRPr="005211EA">
        <w:rPr>
          <w:rFonts w:ascii="Times New Roman CYR" w:hAnsi="Times New Roman CYR" w:cs="Times New Roman CYR"/>
          <w:lang w:eastAsia="ru-RU"/>
        </w:rPr>
        <w:t xml:space="preserve">, рассматривается в порядке, установленном </w:t>
      </w:r>
      <w:hyperlink r:id="rId8" w:history="1">
        <w:r w:rsidRPr="005211EA">
          <w:rPr>
            <w:rFonts w:ascii="Times New Roman CYR" w:hAnsi="Times New Roman CYR" w:cs="Times New Roman CYR"/>
            <w:lang w:eastAsia="ru-RU"/>
          </w:rPr>
          <w:t>Федеральным законом</w:t>
        </w:r>
      </w:hyperlink>
      <w:r w:rsidRPr="005211EA">
        <w:rPr>
          <w:rFonts w:ascii="Times New Roman CYR" w:hAnsi="Times New Roman CYR" w:cs="Times New Roman CYR"/>
          <w:lang w:eastAsia="ru-RU"/>
        </w:rPr>
        <w:t xml:space="preserve"> от 02.05.2006 </w:t>
      </w:r>
      <w:r>
        <w:rPr>
          <w:rFonts w:ascii="Times New Roman CYR" w:hAnsi="Times New Roman CYR" w:cs="Times New Roman CYR"/>
          <w:lang w:eastAsia="ru-RU"/>
        </w:rPr>
        <w:t>№</w:t>
      </w:r>
      <w:r w:rsidRPr="005211EA">
        <w:rPr>
          <w:rFonts w:ascii="Times New Roman CYR" w:hAnsi="Times New Roman CYR" w:cs="Times New Roman CYR"/>
          <w:lang w:eastAsia="ru-RU"/>
        </w:rPr>
        <w:t xml:space="preserve"> 59-ФЗ </w:t>
      </w:r>
      <w:r>
        <w:rPr>
          <w:rFonts w:ascii="Times New Roman CYR" w:hAnsi="Times New Roman CYR" w:cs="Times New Roman CYR"/>
          <w:lang w:eastAsia="ru-RU"/>
        </w:rPr>
        <w:t>«</w:t>
      </w:r>
      <w:r w:rsidRPr="005211EA">
        <w:rPr>
          <w:rFonts w:ascii="Times New Roman CYR" w:hAnsi="Times New Roman CYR" w:cs="Times New Roman CYR"/>
          <w:lang w:eastAsia="ru-RU"/>
        </w:rPr>
        <w:t>О порядке рассмотрения обращений граждан Российской Федерации</w:t>
      </w:r>
      <w:r>
        <w:rPr>
          <w:rFonts w:ascii="Times New Roman CYR" w:hAnsi="Times New Roman CYR" w:cs="Times New Roman CYR"/>
          <w:lang w:eastAsia="ru-RU"/>
        </w:rPr>
        <w:t>»</w:t>
      </w:r>
      <w:r w:rsidRPr="005211EA">
        <w:rPr>
          <w:rFonts w:ascii="Times New Roman CYR" w:hAnsi="Times New Roman CYR" w:cs="Times New Roman CYR"/>
          <w:lang w:eastAsia="ru-RU"/>
        </w:rPr>
        <w:t>.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>3. Жалобу вправе подать физическое или юридическое лицо, либо их уполномоченные представители, в том числе ранее обратившиеся с запросом о предоставлении муниципальной услуги (далее - заявитель).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 xml:space="preserve">4. Заявитель может обратиться с жалобой на нарушение порядка предоставления муниципальной услуги, в том числе в случаях, указанных в статье 11.1 Федерального закона </w:t>
      </w:r>
      <w:r>
        <w:rPr>
          <w:rFonts w:ascii="Times New Roman CYR" w:hAnsi="Times New Roman CYR" w:cs="Times New Roman CYR"/>
          <w:lang w:eastAsia="ru-RU"/>
        </w:rPr>
        <w:t>«</w:t>
      </w:r>
      <w:r w:rsidRPr="005211EA">
        <w:rPr>
          <w:rFonts w:ascii="Times New Roman CYR" w:hAnsi="Times New Roman CYR" w:cs="Times New Roman CYR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 CYR" w:hAnsi="Times New Roman CYR" w:cs="Times New Roman CYR"/>
          <w:lang w:eastAsia="ru-RU"/>
        </w:rPr>
        <w:t>»</w:t>
      </w:r>
      <w:r w:rsidRPr="005211EA">
        <w:rPr>
          <w:rFonts w:ascii="Times New Roman CYR" w:hAnsi="Times New Roman CYR" w:cs="Times New Roman CYR"/>
          <w:lang w:eastAsia="ru-RU"/>
        </w:rPr>
        <w:t>.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 xml:space="preserve">5. Жалоба подается в Администрацию Сельского поселения </w:t>
      </w:r>
      <w:r w:rsidRPr="00CC60F2">
        <w:rPr>
          <w:rFonts w:ascii="Times New Roman CYR" w:hAnsi="Times New Roman CYR" w:cs="Times New Roman CYR"/>
          <w:lang w:eastAsia="ru-RU"/>
        </w:rPr>
        <w:t>«Тиманский сельсовет»</w:t>
      </w:r>
      <w:r>
        <w:rPr>
          <w:rFonts w:ascii="Times New Roman CYR" w:hAnsi="Times New Roman CYR" w:cs="Times New Roman CYR"/>
          <w:lang w:eastAsia="ru-RU"/>
        </w:rPr>
        <w:t xml:space="preserve"> </w:t>
      </w:r>
      <w:r w:rsidRPr="005211EA">
        <w:rPr>
          <w:rFonts w:ascii="Times New Roman CYR" w:hAnsi="Times New Roman CYR" w:cs="Times New Roman CYR"/>
          <w:lang w:eastAsia="ru-RU"/>
        </w:rPr>
        <w:t>Заполярного района Ненецкого автономного округа в письменной форме, в том числе при личном приеме заявителя, или в электронном виде.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>6. При подаче жалобы лично заявитель представляет документ, удостоверяющий его личность в соответствии с законодательством Российской Федерации.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 xml:space="preserve">При подаче жалобы через представителя должен быть представлен документ, удостоверяющий личность представителя заявителя в соответствии с законодательством Российской Федерации, а также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5211EA">
        <w:rPr>
          <w:rFonts w:ascii="Times New Roman CYR" w:hAnsi="Times New Roman CYR" w:cs="Times New Roman CYR"/>
          <w:lang w:eastAsia="ru-RU"/>
        </w:rPr>
        <w:t>представлена</w:t>
      </w:r>
      <w:proofErr w:type="gramEnd"/>
      <w:r w:rsidRPr="005211EA">
        <w:rPr>
          <w:rFonts w:ascii="Times New Roman CYR" w:hAnsi="Times New Roman CYR" w:cs="Times New Roman CYR"/>
          <w:lang w:eastAsia="ru-RU"/>
        </w:rPr>
        <w:t>: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>1) оформленная в соответствии с законодательством Российской Федерации доверенность;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>2) копия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 xml:space="preserve">7. При подаче жалобы в электронном виде документы, указанные в пункте 6 настоящего Положения, могут быть представлены в форме электронных документов, </w:t>
      </w:r>
      <w:r w:rsidRPr="005211EA">
        <w:rPr>
          <w:rFonts w:ascii="Times New Roman CYR" w:hAnsi="Times New Roman CYR" w:cs="Times New Roman CYR"/>
          <w:lang w:eastAsia="ru-RU"/>
        </w:rPr>
        <w:lastRenderedPageBreak/>
        <w:t>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 xml:space="preserve">8. Содержание жалобы должно соответствовать требованиям, указанным в части 5 статьи 11.2 Федерального закона </w:t>
      </w:r>
      <w:r>
        <w:rPr>
          <w:rFonts w:ascii="Times New Roman CYR" w:hAnsi="Times New Roman CYR" w:cs="Times New Roman CYR"/>
          <w:lang w:eastAsia="ru-RU"/>
        </w:rPr>
        <w:t>«</w:t>
      </w:r>
      <w:r w:rsidRPr="005211EA">
        <w:rPr>
          <w:rFonts w:ascii="Times New Roman CYR" w:hAnsi="Times New Roman CYR" w:cs="Times New Roman CYR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 CYR" w:hAnsi="Times New Roman CYR" w:cs="Times New Roman CYR"/>
          <w:lang w:eastAsia="ru-RU"/>
        </w:rPr>
        <w:t>»</w:t>
      </w:r>
      <w:r w:rsidRPr="005211EA">
        <w:rPr>
          <w:rFonts w:ascii="Times New Roman CYR" w:hAnsi="Times New Roman CYR" w:cs="Times New Roman CYR"/>
          <w:lang w:eastAsia="ru-RU"/>
        </w:rPr>
        <w:t>.</w:t>
      </w:r>
    </w:p>
    <w:p w:rsidR="0078753D" w:rsidRPr="00F96816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</w:pPr>
      <w:r w:rsidRPr="00F96816">
        <w:rPr>
          <w:rFonts w:ascii="Times New Roman CYR" w:hAnsi="Times New Roman CYR" w:cs="Times New Roman CYR"/>
          <w:lang w:eastAsia="ru-RU"/>
        </w:rPr>
        <w:t>9. Прием жалоб в письменной форме осуществляется в Администрации Сельского поселения «Тиманский сельсовет» Заполярного района Ненецкого автономного округа по адресу: Ненецкий автономный округа,</w:t>
      </w:r>
      <w:r w:rsidRPr="00F96816">
        <w:rPr>
          <w:rFonts w:ascii="Times New Roman CYR" w:hAnsi="Times New Roman CYR" w:cs="Times New Roman CYR"/>
          <w:color w:val="FF0000"/>
          <w:lang w:eastAsia="ru-RU"/>
        </w:rPr>
        <w:t xml:space="preserve"> </w:t>
      </w:r>
      <w:r w:rsidRPr="00F96816">
        <w:t xml:space="preserve">юридический и фактический адрес  местонахождения: 166722, Ненецкий автономный округ, поселок Индига, улица Центральная, д.2, фактический адрес местонахождения 166722, Ненецкий автономный округ, поселок Индига, улица Речная, д.18 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>Жалоба в письменной форме может быть также направлена по почте на адрес, указанный в абзаце первом настоящего пункта.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>10. В электронном виде жалоба может быть подана заявителем посредством: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 xml:space="preserve">1) информационно-телекоммуникационной сети </w:t>
      </w:r>
      <w:r>
        <w:rPr>
          <w:rFonts w:ascii="Times New Roman CYR" w:hAnsi="Times New Roman CYR" w:cs="Times New Roman CYR"/>
          <w:lang w:eastAsia="ru-RU"/>
        </w:rPr>
        <w:t>«</w:t>
      </w:r>
      <w:r w:rsidRPr="005211EA">
        <w:rPr>
          <w:rFonts w:ascii="Times New Roman CYR" w:hAnsi="Times New Roman CYR" w:cs="Times New Roman CYR"/>
          <w:lang w:eastAsia="ru-RU"/>
        </w:rPr>
        <w:t>Интернет</w:t>
      </w:r>
      <w:r>
        <w:rPr>
          <w:rFonts w:ascii="Times New Roman CYR" w:hAnsi="Times New Roman CYR" w:cs="Times New Roman CYR"/>
          <w:lang w:eastAsia="ru-RU"/>
        </w:rPr>
        <w:t>»</w:t>
      </w:r>
      <w:r w:rsidRPr="005211EA">
        <w:rPr>
          <w:rFonts w:ascii="Times New Roman CYR" w:hAnsi="Times New Roman CYR" w:cs="Times New Roman CYR"/>
          <w:lang w:eastAsia="ru-RU"/>
        </w:rPr>
        <w:t>;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 xml:space="preserve">2) официального сайта Сельского поселения </w:t>
      </w:r>
      <w:r w:rsidRPr="00CC60F2">
        <w:rPr>
          <w:rFonts w:ascii="Times New Roman CYR" w:hAnsi="Times New Roman CYR" w:cs="Times New Roman CYR"/>
          <w:lang w:eastAsia="ru-RU"/>
        </w:rPr>
        <w:t xml:space="preserve">«Тиманский сельсовет» </w:t>
      </w:r>
      <w:r w:rsidRPr="005211EA">
        <w:rPr>
          <w:rFonts w:ascii="Times New Roman CYR" w:hAnsi="Times New Roman CYR" w:cs="Times New Roman CYR"/>
          <w:lang w:eastAsia="ru-RU"/>
        </w:rPr>
        <w:t xml:space="preserve">Заполярного района Ненецкого автономного округа в информационно-телекоммуникационной сети </w:t>
      </w:r>
      <w:r>
        <w:rPr>
          <w:rFonts w:ascii="Times New Roman CYR" w:hAnsi="Times New Roman CYR" w:cs="Times New Roman CYR"/>
          <w:lang w:eastAsia="ru-RU"/>
        </w:rPr>
        <w:t>«</w:t>
      </w:r>
      <w:r w:rsidRPr="005211EA">
        <w:rPr>
          <w:rFonts w:ascii="Times New Roman CYR" w:hAnsi="Times New Roman CYR" w:cs="Times New Roman CYR"/>
          <w:lang w:eastAsia="ru-RU"/>
        </w:rPr>
        <w:t>Интернет</w:t>
      </w:r>
      <w:r>
        <w:rPr>
          <w:rFonts w:ascii="Times New Roman CYR" w:hAnsi="Times New Roman CYR" w:cs="Times New Roman CYR"/>
          <w:lang w:eastAsia="ru-RU"/>
        </w:rPr>
        <w:t>»</w:t>
      </w:r>
      <w:r w:rsidRPr="005211EA">
        <w:rPr>
          <w:rFonts w:ascii="Times New Roman CYR" w:hAnsi="Times New Roman CYR" w:cs="Times New Roman CYR"/>
          <w:lang w:eastAsia="ru-RU"/>
        </w:rPr>
        <w:t>;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 xml:space="preserve">3) федеральной государственной информационной системы </w:t>
      </w:r>
      <w:r>
        <w:rPr>
          <w:rFonts w:ascii="Times New Roman CYR" w:hAnsi="Times New Roman CYR" w:cs="Times New Roman CYR"/>
          <w:lang w:eastAsia="ru-RU"/>
        </w:rPr>
        <w:t>«</w:t>
      </w:r>
      <w:r w:rsidRPr="005211EA">
        <w:rPr>
          <w:rFonts w:ascii="Times New Roman CYR" w:hAnsi="Times New Roman CYR" w:cs="Times New Roman CYR"/>
          <w:lang w:eastAsia="ru-RU"/>
        </w:rPr>
        <w:t>Единый портал государственных и муниципальных услуг (функций)</w:t>
      </w:r>
      <w:r>
        <w:rPr>
          <w:rFonts w:ascii="Times New Roman CYR" w:hAnsi="Times New Roman CYR" w:cs="Times New Roman CYR"/>
          <w:lang w:eastAsia="ru-RU"/>
        </w:rPr>
        <w:t>»</w:t>
      </w:r>
      <w:r w:rsidRPr="005211EA">
        <w:rPr>
          <w:rFonts w:ascii="Times New Roman CYR" w:hAnsi="Times New Roman CYR" w:cs="Times New Roman CYR"/>
          <w:lang w:eastAsia="ru-RU"/>
        </w:rPr>
        <w:t>.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 xml:space="preserve">11. Жалоба на неправомерные решения и действия (бездействие) Администрации Сельского поселения </w:t>
      </w:r>
      <w:r w:rsidRPr="00CC60F2">
        <w:rPr>
          <w:rFonts w:ascii="Times New Roman CYR" w:hAnsi="Times New Roman CYR" w:cs="Times New Roman CYR"/>
          <w:lang w:eastAsia="ru-RU"/>
        </w:rPr>
        <w:t xml:space="preserve">«Тиманский сельсовет» </w:t>
      </w:r>
      <w:r w:rsidRPr="005211EA">
        <w:rPr>
          <w:rFonts w:ascii="Times New Roman CYR" w:hAnsi="Times New Roman CYR" w:cs="Times New Roman CYR"/>
          <w:lang w:eastAsia="ru-RU"/>
        </w:rPr>
        <w:t xml:space="preserve">Заполярного района Ненецкого автономного округа, ее должностных лиц и муниципальных служащих может быть подана заявителем через многофункциональный центр предоставления государственных и муниципальных </w:t>
      </w:r>
      <w:proofErr w:type="gramStart"/>
      <w:r w:rsidRPr="005211EA">
        <w:rPr>
          <w:rFonts w:ascii="Times New Roman CYR" w:hAnsi="Times New Roman CYR" w:cs="Times New Roman CYR"/>
          <w:lang w:eastAsia="ru-RU"/>
        </w:rPr>
        <w:t>услуг</w:t>
      </w:r>
      <w:proofErr w:type="gramEnd"/>
      <w:r w:rsidRPr="005211EA">
        <w:rPr>
          <w:rFonts w:ascii="Times New Roman CYR" w:hAnsi="Times New Roman CYR" w:cs="Times New Roman CYR"/>
          <w:lang w:eastAsia="ru-RU"/>
        </w:rPr>
        <w:t xml:space="preserve"> как в письменном, так и в электронном виде (далее - многофункциональный центр). При этом многофункциональный центр осуществляет прием жалоб, касающихся только тех муниципальных услуг, в отношении которых заключены соглашения о взаимодействии между многофункциональным центром и Администрацией Сельского поселения </w:t>
      </w:r>
      <w:r w:rsidRPr="00CC60F2">
        <w:rPr>
          <w:rFonts w:ascii="Times New Roman CYR" w:hAnsi="Times New Roman CYR" w:cs="Times New Roman CYR"/>
          <w:lang w:eastAsia="ru-RU"/>
        </w:rPr>
        <w:t xml:space="preserve">«Тиманский сельсовет» </w:t>
      </w:r>
      <w:r w:rsidRPr="005211EA">
        <w:rPr>
          <w:rFonts w:ascii="Times New Roman CYR" w:hAnsi="Times New Roman CYR" w:cs="Times New Roman CYR"/>
          <w:lang w:eastAsia="ru-RU"/>
        </w:rPr>
        <w:t>Заполярного района Ненецкого автономного округа (далее - соглашение о взаимодействии).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 xml:space="preserve">При подаче жалобы через многофункциональный центр последний обеспечивает ее передачу в Администрацию Сельского поселения </w:t>
      </w:r>
      <w:r w:rsidRPr="00CC60F2">
        <w:rPr>
          <w:rFonts w:ascii="Times New Roman CYR" w:hAnsi="Times New Roman CYR" w:cs="Times New Roman CYR"/>
          <w:lang w:eastAsia="ru-RU"/>
        </w:rPr>
        <w:t xml:space="preserve">«Тиманский сельсовет» </w:t>
      </w:r>
      <w:r w:rsidRPr="005211EA">
        <w:rPr>
          <w:rFonts w:ascii="Times New Roman CYR" w:hAnsi="Times New Roman CYR" w:cs="Times New Roman CYR"/>
          <w:lang w:eastAsia="ru-RU"/>
        </w:rPr>
        <w:t>Заполярного района Ненецкого автономного округа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 xml:space="preserve">12. Жалоба, принятая Администрацией Сельского поселения </w:t>
      </w:r>
      <w:r w:rsidRPr="00CC60F2">
        <w:rPr>
          <w:rFonts w:ascii="Times New Roman CYR" w:hAnsi="Times New Roman CYR" w:cs="Times New Roman CYR"/>
          <w:lang w:eastAsia="ru-RU"/>
        </w:rPr>
        <w:t xml:space="preserve">«Тиманский сельсовет» </w:t>
      </w:r>
      <w:r w:rsidRPr="005211EA">
        <w:rPr>
          <w:rFonts w:ascii="Times New Roman CYR" w:hAnsi="Times New Roman CYR" w:cs="Times New Roman CYR"/>
          <w:lang w:eastAsia="ru-RU"/>
        </w:rPr>
        <w:t>Заполярного района Ненецкого автономного округа, подлежит регистрации не позднее следующего рабочего дня со дня ее поступления.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 xml:space="preserve">13. Поданная в Администрацию Сельского поселения </w:t>
      </w:r>
      <w:r w:rsidRPr="00CC60F2">
        <w:rPr>
          <w:rFonts w:ascii="Times New Roman CYR" w:hAnsi="Times New Roman CYR" w:cs="Times New Roman CYR"/>
          <w:lang w:eastAsia="ru-RU"/>
        </w:rPr>
        <w:t xml:space="preserve">«Тиманский сельсовет» </w:t>
      </w:r>
      <w:r w:rsidRPr="005211EA">
        <w:rPr>
          <w:rFonts w:ascii="Times New Roman CYR" w:hAnsi="Times New Roman CYR" w:cs="Times New Roman CYR"/>
          <w:lang w:eastAsia="ru-RU"/>
        </w:rPr>
        <w:t>Заполярного района Ненецкого автономного округа жалоба, принятие решения по которой не входит в ее компетенцию, подлежит регистрации в соответствии с пунктом 12 настоящего Положения. Такая жалоба направляется в течение 3 (трех) рабочих дней со дня ее регистрации в орган, уполномоченный на рассмотрение жалобы, с уведомлением об этом заявителя.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>14. Жалоба рассматривается в течение 15 (пятнадцати) рабочих дней со дня ее регистрации.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>15. По результатам рассмотрения жалобы принимается одно из следующих решений: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proofErr w:type="gramStart"/>
      <w:r w:rsidRPr="005211EA">
        <w:rPr>
          <w:rFonts w:ascii="Times New Roman CYR" w:hAnsi="Times New Roman CYR" w:cs="Times New Roman CYR"/>
          <w:lang w:eastAsia="ru-RU"/>
        </w:rPr>
        <w:t xml:space="preserve"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5211EA">
        <w:rPr>
          <w:rFonts w:ascii="Times New Roman CYR" w:hAnsi="Times New Roman CYR" w:cs="Times New Roman CYR"/>
          <w:lang w:eastAsia="ru-RU"/>
        </w:rPr>
        <w:lastRenderedPageBreak/>
        <w:t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Ненецкого автономного округа, муниципальными правовыми актами;</w:t>
      </w:r>
      <w:proofErr w:type="gramEnd"/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>2) в удовлетворении жалобы отказывается.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>16. Не позднее дня, следующего за днем принятия решения, указанного в пункте 15 настоящего Положения,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>17. Основаниями для отказа в удовлетворении жалобы являются: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>1) наличие вступившего в законную силу решения суда, арбитражного суда по жалобе о том же предмете и по тем же основаниям;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>2)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>3) 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 xml:space="preserve">4) отсутствие нарушений в решениях и действиях (бездействии) Администрации Сельского поселения </w:t>
      </w:r>
      <w:r w:rsidRPr="00CC60F2">
        <w:rPr>
          <w:rFonts w:ascii="Times New Roman CYR" w:hAnsi="Times New Roman CYR" w:cs="Times New Roman CYR"/>
          <w:lang w:eastAsia="ru-RU"/>
        </w:rPr>
        <w:t xml:space="preserve">«Тиманский сельсовет» </w:t>
      </w:r>
      <w:r w:rsidRPr="005211EA">
        <w:rPr>
          <w:rFonts w:ascii="Times New Roman CYR" w:hAnsi="Times New Roman CYR" w:cs="Times New Roman CYR"/>
          <w:lang w:eastAsia="ru-RU"/>
        </w:rPr>
        <w:t>Заполярного района Ненецкого автономного округа, ее должностных лиц и муниципальных служащих.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>18. В ответе по результатам рассмотрения жалобы указываются: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>1) фамилия, имя, отчество (при наличии) для заявителя - физического лица или наименование заявителя - юридического лица, почтовый адрес или адрес электронной почты заявителя;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 xml:space="preserve">2) сведения об обжалуемом решении, действии (бездействии) Администрации Сельского поселения </w:t>
      </w:r>
      <w:r w:rsidRPr="008F66C3">
        <w:rPr>
          <w:rFonts w:ascii="Times New Roman CYR" w:hAnsi="Times New Roman CYR" w:cs="Times New Roman CYR"/>
          <w:lang w:eastAsia="ru-RU"/>
        </w:rPr>
        <w:t xml:space="preserve">«Тиманский сельсовет» </w:t>
      </w:r>
      <w:r w:rsidRPr="005211EA">
        <w:rPr>
          <w:rFonts w:ascii="Times New Roman CYR" w:hAnsi="Times New Roman CYR" w:cs="Times New Roman CYR"/>
          <w:lang w:eastAsia="ru-RU"/>
        </w:rPr>
        <w:t>Заполярного района Ненецкого автономного округа, ее должностных лиц и муниципальных служащих;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>3) наименование муниципальной услуги, нарушение порядка предоставления которой обжалуется;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>4) основания для принятия решения по жалобе;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>5) принятое по жалобе решение;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 xml:space="preserve">6) в случае признания жалобы подлежащей удовлетворению - информация о действиях, осуществляемых Администрацией Сельского поселения </w:t>
      </w:r>
      <w:r w:rsidRPr="008F66C3">
        <w:rPr>
          <w:rFonts w:ascii="Times New Roman CYR" w:hAnsi="Times New Roman CYR" w:cs="Times New Roman CYR"/>
          <w:lang w:eastAsia="ru-RU"/>
        </w:rPr>
        <w:t xml:space="preserve">«Тиманский сельсовет» </w:t>
      </w:r>
      <w:r w:rsidRPr="005211EA">
        <w:rPr>
          <w:rFonts w:ascii="Times New Roman CYR" w:hAnsi="Times New Roman CYR" w:cs="Times New Roman CYR"/>
          <w:lang w:eastAsia="ru-RU"/>
        </w:rPr>
        <w:t xml:space="preserve">Заполярного района Ненецкого автономного округа в целях незамедлительного устранения выявленных нарушений при оказании муниципальной (государственной) услуги, а также приносятся извинения за доставленные </w:t>
      </w:r>
      <w:proofErr w:type="gramStart"/>
      <w:r w:rsidRPr="005211EA">
        <w:rPr>
          <w:rFonts w:ascii="Times New Roman CYR" w:hAnsi="Times New Roman CYR" w:cs="Times New Roman CYR"/>
          <w:lang w:eastAsia="ru-RU"/>
        </w:rPr>
        <w:t>неудобства</w:t>
      </w:r>
      <w:proofErr w:type="gramEnd"/>
      <w:r w:rsidRPr="005211EA">
        <w:rPr>
          <w:rFonts w:ascii="Times New Roman CYR" w:hAnsi="Times New Roman CYR" w:cs="Times New Roman CYR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 xml:space="preserve">7) в случае признания </w:t>
      </w:r>
      <w:proofErr w:type="gramStart"/>
      <w:r w:rsidRPr="005211EA">
        <w:rPr>
          <w:rFonts w:ascii="Times New Roman CYR" w:hAnsi="Times New Roman CYR" w:cs="Times New Roman CYR"/>
          <w:lang w:eastAsia="ru-RU"/>
        </w:rPr>
        <w:t>жалобы</w:t>
      </w:r>
      <w:proofErr w:type="gramEnd"/>
      <w:r w:rsidRPr="005211EA">
        <w:rPr>
          <w:rFonts w:ascii="Times New Roman CYR" w:hAnsi="Times New Roman CYR" w:cs="Times New Roman CYR"/>
          <w:lang w:eastAsia="ru-RU"/>
        </w:rPr>
        <w:t xml:space="preserve"> не подлежащей удовлетворению - аргументированные разъяснения о причинах принятого решения, а также информация о порядке обжалования принятого решения.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>8) должность, фамилия, имя, отчество должностного лица, принявшего решение по жалобе.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>19. До момента принятия решения по жалобе заявитель имеет право обратиться с заявлением о прекращении рассмотрения его жалобы, которое подлежит регистрации и рассмотрению в порядке, установленном настоящим Положением. В этом случае должностное лицо, рассматривающее жалобу, не позднее срока окончания ее рассмотрения, установленного в соответствии с пунктом 14 настоящего Положения, прекращает ее рассмотрение и извещает об этом в письменной или электронной форме заявителя. В случаях, указанных в пункте 21 настоящего Положения, рассмотрение жалобы не прекращается, о чем заявителю сообщается в ответе по результатам рассмотрения жалобы.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>20. </w:t>
      </w:r>
      <w:proofErr w:type="gramStart"/>
      <w:r w:rsidRPr="005211EA">
        <w:rPr>
          <w:rFonts w:ascii="Times New Roman CYR" w:hAnsi="Times New Roman CYR" w:cs="Times New Roman CYR"/>
          <w:lang w:eastAsia="ru-RU"/>
        </w:rPr>
        <w:t xml:space="preserve">При наличии в жалобе нецензурных либо оскорбительных выражений, угроз жизни, здоровью и имуществу лица, участвующего в предоставлении муниципальной услуги, и чьи решения, действия (бездействие) обжалуются, а также членов его семьи </w:t>
      </w:r>
      <w:r w:rsidRPr="005211EA">
        <w:rPr>
          <w:rFonts w:ascii="Times New Roman CYR" w:hAnsi="Times New Roman CYR" w:cs="Times New Roman CYR"/>
          <w:lang w:eastAsia="ru-RU"/>
        </w:rPr>
        <w:lastRenderedPageBreak/>
        <w:t xml:space="preserve">Администрация Сельского поселения </w:t>
      </w:r>
      <w:r w:rsidRPr="008F66C3">
        <w:rPr>
          <w:rFonts w:ascii="Times New Roman CYR" w:hAnsi="Times New Roman CYR" w:cs="Times New Roman CYR"/>
          <w:lang w:eastAsia="ru-RU"/>
        </w:rPr>
        <w:t xml:space="preserve">«Тиманский сельсовет» </w:t>
      </w:r>
      <w:r w:rsidRPr="005211EA">
        <w:rPr>
          <w:rFonts w:ascii="Times New Roman CYR" w:hAnsi="Times New Roman CYR" w:cs="Times New Roman CYR"/>
          <w:lang w:eastAsia="ru-RU"/>
        </w:rPr>
        <w:t>Заполярного района Ненецкого автономного округа вправе оставить ее без ответа по существу поставленных в ней вопросов и сообщить гражданину, направившему жалобу, о недопустимости злоупотребления правом</w:t>
      </w:r>
      <w:proofErr w:type="gramEnd"/>
      <w:r w:rsidRPr="005211EA">
        <w:rPr>
          <w:rFonts w:ascii="Times New Roman CYR" w:hAnsi="Times New Roman CYR" w:cs="Times New Roman CYR"/>
          <w:lang w:eastAsia="ru-RU"/>
        </w:rPr>
        <w:t>.</w:t>
      </w:r>
    </w:p>
    <w:p w:rsidR="0078753D" w:rsidRPr="008F66C3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5211EA">
        <w:rPr>
          <w:rFonts w:ascii="Times New Roman CYR" w:hAnsi="Times New Roman CYR" w:cs="Times New Roman CYR"/>
          <w:lang w:eastAsia="ru-RU"/>
        </w:rPr>
        <w:t xml:space="preserve">21. В случае установления при </w:t>
      </w:r>
      <w:r w:rsidRPr="008F66C3">
        <w:rPr>
          <w:rFonts w:ascii="Times New Roman CYR" w:hAnsi="Times New Roman CYR" w:cs="Times New Roman CYR"/>
          <w:lang w:eastAsia="ru-RU"/>
        </w:rPr>
        <w:t xml:space="preserve">рассмотрении жалобы признаков состава административного правонарушения, в том числе предусмотренного </w:t>
      </w:r>
      <w:hyperlink r:id="rId9" w:history="1">
        <w:r w:rsidRPr="008F66C3">
          <w:rPr>
            <w:rFonts w:ascii="Times New Roman CYR" w:hAnsi="Times New Roman CYR" w:cs="Times New Roman CYR"/>
            <w:lang w:eastAsia="ru-RU"/>
          </w:rPr>
          <w:t>частями 3</w:t>
        </w:r>
      </w:hyperlink>
      <w:r w:rsidRPr="008F66C3">
        <w:rPr>
          <w:rFonts w:ascii="Times New Roman CYR" w:hAnsi="Times New Roman CYR" w:cs="Times New Roman CYR"/>
          <w:lang w:eastAsia="ru-RU"/>
        </w:rPr>
        <w:t xml:space="preserve">, </w:t>
      </w:r>
      <w:hyperlink r:id="rId10" w:history="1">
        <w:r w:rsidRPr="008F66C3">
          <w:rPr>
            <w:rFonts w:ascii="Times New Roman CYR" w:hAnsi="Times New Roman CYR" w:cs="Times New Roman CYR"/>
            <w:lang w:eastAsia="ru-RU"/>
          </w:rPr>
          <w:t>5 статьи 5.63</w:t>
        </w:r>
      </w:hyperlink>
      <w:r w:rsidRPr="008F66C3">
        <w:rPr>
          <w:rFonts w:ascii="Times New Roman CYR" w:hAnsi="Times New Roman CYR" w:cs="Times New Roman CYR"/>
          <w:lang w:eastAsia="ru-RU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рассматривающее жалобу, незамедлительно направляет копию жалобы с приложением всех имеющихся материалов в прокуратуру Ненецкого автономного округа.</w:t>
      </w:r>
    </w:p>
    <w:p w:rsidR="0078753D" w:rsidRPr="005211EA" w:rsidRDefault="0078753D" w:rsidP="0078753D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proofErr w:type="gramStart"/>
      <w:r w:rsidRPr="008F66C3">
        <w:rPr>
          <w:rFonts w:ascii="Times New Roman CYR" w:hAnsi="Times New Roman CYR" w:cs="Times New Roman CYR"/>
          <w:lang w:eastAsia="ru-RU"/>
        </w:rPr>
        <w:t xml:space="preserve">В случае установления при рассмотрении жалобы признаков состава административного правонарушения, предусмотренного </w:t>
      </w:r>
      <w:hyperlink r:id="rId11" w:history="1">
        <w:r w:rsidRPr="008F66C3">
          <w:rPr>
            <w:rFonts w:ascii="Times New Roman CYR" w:hAnsi="Times New Roman CYR" w:cs="Times New Roman CYR"/>
            <w:lang w:eastAsia="ru-RU"/>
          </w:rPr>
          <w:t>статьей 7.1.9</w:t>
        </w:r>
      </w:hyperlink>
      <w:r w:rsidRPr="008F66C3">
        <w:rPr>
          <w:rFonts w:ascii="Times New Roman CYR" w:hAnsi="Times New Roman CYR" w:cs="Times New Roman CYR"/>
          <w:lang w:eastAsia="ru-RU"/>
        </w:rPr>
        <w:t xml:space="preserve"> закона</w:t>
      </w:r>
      <w:r w:rsidRPr="005211EA">
        <w:rPr>
          <w:rFonts w:ascii="Times New Roman CYR" w:hAnsi="Times New Roman CYR" w:cs="Times New Roman CYR"/>
          <w:lang w:eastAsia="ru-RU"/>
        </w:rPr>
        <w:t xml:space="preserve"> Ненецкого автономного округа от 29.06.2002 </w:t>
      </w:r>
      <w:r>
        <w:rPr>
          <w:rFonts w:ascii="Times New Roman CYR" w:hAnsi="Times New Roman CYR" w:cs="Times New Roman CYR"/>
          <w:lang w:eastAsia="ru-RU"/>
        </w:rPr>
        <w:t>№</w:t>
      </w:r>
      <w:r w:rsidRPr="005211EA">
        <w:rPr>
          <w:rFonts w:ascii="Times New Roman CYR" w:hAnsi="Times New Roman CYR" w:cs="Times New Roman CYR"/>
          <w:lang w:eastAsia="ru-RU"/>
        </w:rPr>
        <w:t xml:space="preserve"> 366-ОЗ </w:t>
      </w:r>
      <w:r>
        <w:rPr>
          <w:rFonts w:ascii="Times New Roman CYR" w:hAnsi="Times New Roman CYR" w:cs="Times New Roman CYR"/>
          <w:lang w:eastAsia="ru-RU"/>
        </w:rPr>
        <w:t>«</w:t>
      </w:r>
      <w:r w:rsidRPr="005211EA">
        <w:rPr>
          <w:rFonts w:ascii="Times New Roman CYR" w:hAnsi="Times New Roman CYR" w:cs="Times New Roman CYR"/>
          <w:lang w:eastAsia="ru-RU"/>
        </w:rPr>
        <w:t>Об административных правонарушениях</w:t>
      </w:r>
      <w:r>
        <w:rPr>
          <w:rFonts w:ascii="Times New Roman CYR" w:hAnsi="Times New Roman CYR" w:cs="Times New Roman CYR"/>
          <w:lang w:eastAsia="ru-RU"/>
        </w:rPr>
        <w:t>»</w:t>
      </w:r>
      <w:r w:rsidRPr="005211EA">
        <w:rPr>
          <w:rFonts w:ascii="Times New Roman CYR" w:hAnsi="Times New Roman CYR" w:cs="Times New Roman CYR"/>
          <w:lang w:eastAsia="ru-RU"/>
        </w:rPr>
        <w:t>, должностное лицо, рассматривающее жалобу, в течение 3 (трех) рабочих дней направляет копию жалобы с приложением материалов, подтверждающих наличие признаков состава административного правонарушения, в исполнительный орган государственной власти Ненецкого автономного округа в сфере цифрового развития, информатизации и связи</w:t>
      </w:r>
      <w:proofErr w:type="gramEnd"/>
      <w:r w:rsidRPr="005211EA">
        <w:rPr>
          <w:rFonts w:ascii="Times New Roman CYR" w:hAnsi="Times New Roman CYR" w:cs="Times New Roman CYR"/>
          <w:lang w:eastAsia="ru-RU"/>
        </w:rPr>
        <w:t xml:space="preserve"> в Ненецком автономном округе.</w:t>
      </w:r>
    </w:p>
    <w:p w:rsidR="0078753D" w:rsidRDefault="0078753D" w:rsidP="0078753D">
      <w:pPr>
        <w:pStyle w:val="ConsPlusNormal"/>
        <w:jc w:val="both"/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</w:pPr>
    </w:p>
    <w:p w:rsidR="0078753D" w:rsidRDefault="0078753D" w:rsidP="0078753D">
      <w:pPr>
        <w:pStyle w:val="ConsPlusNormal"/>
        <w:jc w:val="both"/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</w:pPr>
    </w:p>
    <w:p w:rsidR="0078753D" w:rsidRPr="00F96816" w:rsidRDefault="0078753D" w:rsidP="0078753D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F96816">
        <w:rPr>
          <w:rFonts w:ascii="Times New Roman" w:hAnsi="Times New Roman"/>
          <w:sz w:val="26"/>
          <w:szCs w:val="26"/>
          <w:lang w:eastAsia="en-US"/>
        </w:rPr>
        <w:t xml:space="preserve">Глава </w:t>
      </w:r>
      <w:r w:rsidRPr="00F96816">
        <w:rPr>
          <w:rFonts w:ascii="Times New Roman" w:hAnsi="Times New Roman"/>
          <w:sz w:val="26"/>
          <w:szCs w:val="26"/>
          <w:lang w:eastAsia="en-US"/>
        </w:rPr>
        <w:tab/>
        <w:t xml:space="preserve">Сельского поселения </w:t>
      </w:r>
    </w:p>
    <w:p w:rsidR="0078753D" w:rsidRDefault="0078753D" w:rsidP="0078753D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F96816">
        <w:rPr>
          <w:rFonts w:ascii="Times New Roman" w:hAnsi="Times New Roman"/>
          <w:sz w:val="26"/>
          <w:szCs w:val="26"/>
          <w:lang w:eastAsia="en-US"/>
        </w:rPr>
        <w:t xml:space="preserve">«Тиманский сельсовет» ЗРНАО          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                     </w:t>
      </w:r>
      <w:proofErr w:type="spellStart"/>
      <w:r>
        <w:rPr>
          <w:rFonts w:ascii="Times New Roman" w:hAnsi="Times New Roman"/>
          <w:sz w:val="26"/>
          <w:szCs w:val="26"/>
          <w:lang w:eastAsia="en-US"/>
        </w:rPr>
        <w:t>В.Е.Глухов</w:t>
      </w:r>
      <w:proofErr w:type="spellEnd"/>
      <w:r w:rsidRPr="00F96816">
        <w:rPr>
          <w:rFonts w:ascii="Times New Roman" w:hAnsi="Times New Roman"/>
          <w:sz w:val="26"/>
          <w:szCs w:val="26"/>
          <w:lang w:eastAsia="en-US"/>
        </w:rPr>
        <w:t xml:space="preserve">                                                            </w:t>
      </w:r>
    </w:p>
    <w:p w:rsidR="0078753D" w:rsidRPr="00F96816" w:rsidRDefault="0078753D" w:rsidP="0078753D">
      <w:pPr>
        <w:pStyle w:val="ConsPlusNormal"/>
        <w:ind w:firstLine="0"/>
        <w:jc w:val="both"/>
        <w:rPr>
          <w:rFonts w:ascii="Helvetica" w:hAnsi="Helvetica" w:cs="Helvetica"/>
          <w:color w:val="333333"/>
          <w:sz w:val="26"/>
          <w:szCs w:val="26"/>
          <w:shd w:val="clear" w:color="auto" w:fill="F5F5F5"/>
        </w:rPr>
      </w:pPr>
    </w:p>
    <w:p w:rsidR="0078753D" w:rsidRPr="00F96816" w:rsidRDefault="0078753D" w:rsidP="0078753D">
      <w:pPr>
        <w:pStyle w:val="ConsPlusNormal"/>
        <w:jc w:val="both"/>
        <w:rPr>
          <w:rFonts w:ascii="Helvetica" w:hAnsi="Helvetica" w:cs="Helvetica"/>
          <w:color w:val="333333"/>
          <w:sz w:val="26"/>
          <w:szCs w:val="26"/>
          <w:shd w:val="clear" w:color="auto" w:fill="F5F5F5"/>
        </w:rPr>
      </w:pPr>
    </w:p>
    <w:p w:rsidR="008D6493" w:rsidRDefault="008D6493" w:rsidP="008D6493"/>
    <w:p w:rsidR="0078753D" w:rsidRDefault="0078753D" w:rsidP="008D6493"/>
    <w:p w:rsidR="0078753D" w:rsidRDefault="0078753D" w:rsidP="008D6493"/>
    <w:p w:rsidR="0078753D" w:rsidRDefault="0078753D" w:rsidP="008D6493"/>
    <w:p w:rsidR="008D6493" w:rsidRDefault="0078753D" w:rsidP="008D6493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>Информационный бюллетень № 43 от  19</w:t>
      </w:r>
      <w:r w:rsidR="009F2153">
        <w:rPr>
          <w:b/>
        </w:rPr>
        <w:t>.09</w:t>
      </w:r>
      <w:r w:rsidR="008D6493">
        <w:rPr>
          <w:b/>
        </w:rPr>
        <w:t xml:space="preserve">.2022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</w:t>
      </w:r>
      <w:proofErr w:type="spellStart"/>
      <w:r w:rsidR="008D6493">
        <w:rPr>
          <w:b/>
        </w:rPr>
        <w:t>Глухов</w:t>
      </w:r>
      <w:proofErr w:type="spellEnd"/>
      <w:r w:rsidR="008D6493">
        <w:rPr>
          <w:b/>
        </w:rPr>
        <w:t xml:space="preserve"> В.Е.  Тираж  15  экз. Бесплатно. Отпечатан на принтере Администрации  Сельского поселения  «Тиманский сельсовет»  ЗР НАО</w:t>
      </w:r>
    </w:p>
    <w:p w:rsidR="008D6493" w:rsidRPr="008D6493" w:rsidRDefault="008D6493" w:rsidP="008D6493">
      <w:pPr>
        <w:ind w:firstLine="708"/>
      </w:pPr>
    </w:p>
    <w:sectPr w:rsidR="008D6493" w:rsidRPr="008D6493" w:rsidSect="008D64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532D2667"/>
    <w:multiLevelType w:val="multilevel"/>
    <w:tmpl w:val="E71801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493"/>
    <w:rsid w:val="0000258F"/>
    <w:rsid w:val="000025D5"/>
    <w:rsid w:val="00003072"/>
    <w:rsid w:val="00003215"/>
    <w:rsid w:val="000056C8"/>
    <w:rsid w:val="00005F43"/>
    <w:rsid w:val="0000707E"/>
    <w:rsid w:val="0000742E"/>
    <w:rsid w:val="00010E1F"/>
    <w:rsid w:val="000117E2"/>
    <w:rsid w:val="00013F9E"/>
    <w:rsid w:val="00013FF9"/>
    <w:rsid w:val="00015E25"/>
    <w:rsid w:val="00015E9A"/>
    <w:rsid w:val="00017DC1"/>
    <w:rsid w:val="00017F66"/>
    <w:rsid w:val="000202EA"/>
    <w:rsid w:val="000207F9"/>
    <w:rsid w:val="00021226"/>
    <w:rsid w:val="00021A66"/>
    <w:rsid w:val="00025A2F"/>
    <w:rsid w:val="00026032"/>
    <w:rsid w:val="00031B9B"/>
    <w:rsid w:val="00034B67"/>
    <w:rsid w:val="000358CA"/>
    <w:rsid w:val="00035FCC"/>
    <w:rsid w:val="00042556"/>
    <w:rsid w:val="00045F5B"/>
    <w:rsid w:val="000466BC"/>
    <w:rsid w:val="000466C6"/>
    <w:rsid w:val="00046ADC"/>
    <w:rsid w:val="000472C8"/>
    <w:rsid w:val="00047DAF"/>
    <w:rsid w:val="000505A3"/>
    <w:rsid w:val="00050EFD"/>
    <w:rsid w:val="0005221F"/>
    <w:rsid w:val="0005227F"/>
    <w:rsid w:val="00053EB7"/>
    <w:rsid w:val="00054D9A"/>
    <w:rsid w:val="00057AC8"/>
    <w:rsid w:val="00057B73"/>
    <w:rsid w:val="0006134D"/>
    <w:rsid w:val="0006348B"/>
    <w:rsid w:val="00063AF7"/>
    <w:rsid w:val="00065AA7"/>
    <w:rsid w:val="00066ED4"/>
    <w:rsid w:val="00070079"/>
    <w:rsid w:val="000707C3"/>
    <w:rsid w:val="00071D05"/>
    <w:rsid w:val="00073F69"/>
    <w:rsid w:val="000828C2"/>
    <w:rsid w:val="000863E5"/>
    <w:rsid w:val="00090C45"/>
    <w:rsid w:val="00091839"/>
    <w:rsid w:val="00093245"/>
    <w:rsid w:val="0009375F"/>
    <w:rsid w:val="00094370"/>
    <w:rsid w:val="00094DEA"/>
    <w:rsid w:val="000959E4"/>
    <w:rsid w:val="00096178"/>
    <w:rsid w:val="000961E8"/>
    <w:rsid w:val="0009709A"/>
    <w:rsid w:val="000A0F8C"/>
    <w:rsid w:val="000A2B5B"/>
    <w:rsid w:val="000A415A"/>
    <w:rsid w:val="000A44FE"/>
    <w:rsid w:val="000A4A8E"/>
    <w:rsid w:val="000A6C42"/>
    <w:rsid w:val="000A6CE6"/>
    <w:rsid w:val="000A764B"/>
    <w:rsid w:val="000B17F4"/>
    <w:rsid w:val="000B262D"/>
    <w:rsid w:val="000B521A"/>
    <w:rsid w:val="000C1E62"/>
    <w:rsid w:val="000C207A"/>
    <w:rsid w:val="000C2191"/>
    <w:rsid w:val="000C2685"/>
    <w:rsid w:val="000C4C29"/>
    <w:rsid w:val="000C5A75"/>
    <w:rsid w:val="000D1C65"/>
    <w:rsid w:val="000D271D"/>
    <w:rsid w:val="000D6055"/>
    <w:rsid w:val="000D6161"/>
    <w:rsid w:val="000D620C"/>
    <w:rsid w:val="000D6843"/>
    <w:rsid w:val="000D6D17"/>
    <w:rsid w:val="000D7B15"/>
    <w:rsid w:val="000E0C8A"/>
    <w:rsid w:val="000E0DA9"/>
    <w:rsid w:val="000E1D99"/>
    <w:rsid w:val="000E1EE0"/>
    <w:rsid w:val="000E2F2E"/>
    <w:rsid w:val="000F0473"/>
    <w:rsid w:val="000F0876"/>
    <w:rsid w:val="000F0C7D"/>
    <w:rsid w:val="000F148E"/>
    <w:rsid w:val="000F15B6"/>
    <w:rsid w:val="000F1A29"/>
    <w:rsid w:val="000F1A2A"/>
    <w:rsid w:val="000F30D5"/>
    <w:rsid w:val="000F4BF4"/>
    <w:rsid w:val="000F4D50"/>
    <w:rsid w:val="000F5247"/>
    <w:rsid w:val="000F573F"/>
    <w:rsid w:val="000F65D0"/>
    <w:rsid w:val="000F76AD"/>
    <w:rsid w:val="00101BCB"/>
    <w:rsid w:val="0010356D"/>
    <w:rsid w:val="001035B5"/>
    <w:rsid w:val="00103CBC"/>
    <w:rsid w:val="001044CA"/>
    <w:rsid w:val="00104D48"/>
    <w:rsid w:val="001056B9"/>
    <w:rsid w:val="0010632E"/>
    <w:rsid w:val="00106919"/>
    <w:rsid w:val="0011018F"/>
    <w:rsid w:val="001108E8"/>
    <w:rsid w:val="0011241D"/>
    <w:rsid w:val="00122863"/>
    <w:rsid w:val="00123814"/>
    <w:rsid w:val="00125BA8"/>
    <w:rsid w:val="001276CD"/>
    <w:rsid w:val="00130675"/>
    <w:rsid w:val="00132063"/>
    <w:rsid w:val="0013211F"/>
    <w:rsid w:val="001338E5"/>
    <w:rsid w:val="001361FC"/>
    <w:rsid w:val="001368C7"/>
    <w:rsid w:val="00137ADB"/>
    <w:rsid w:val="001402FA"/>
    <w:rsid w:val="00141072"/>
    <w:rsid w:val="00141C86"/>
    <w:rsid w:val="00142940"/>
    <w:rsid w:val="00145DCA"/>
    <w:rsid w:val="0014630B"/>
    <w:rsid w:val="001474F0"/>
    <w:rsid w:val="00147807"/>
    <w:rsid w:val="00147BCB"/>
    <w:rsid w:val="00152F86"/>
    <w:rsid w:val="0015305D"/>
    <w:rsid w:val="00155A69"/>
    <w:rsid w:val="00157E4C"/>
    <w:rsid w:val="00157F0B"/>
    <w:rsid w:val="00162606"/>
    <w:rsid w:val="00164DF9"/>
    <w:rsid w:val="001663FB"/>
    <w:rsid w:val="0016679B"/>
    <w:rsid w:val="001667E9"/>
    <w:rsid w:val="00167C96"/>
    <w:rsid w:val="00172BCF"/>
    <w:rsid w:val="00173FE7"/>
    <w:rsid w:val="001766D3"/>
    <w:rsid w:val="00180BE7"/>
    <w:rsid w:val="00181F7E"/>
    <w:rsid w:val="0018259C"/>
    <w:rsid w:val="00184347"/>
    <w:rsid w:val="00184890"/>
    <w:rsid w:val="00185075"/>
    <w:rsid w:val="001870AD"/>
    <w:rsid w:val="00191423"/>
    <w:rsid w:val="00191E4E"/>
    <w:rsid w:val="00192499"/>
    <w:rsid w:val="00194D31"/>
    <w:rsid w:val="001950AA"/>
    <w:rsid w:val="00195898"/>
    <w:rsid w:val="001A0D51"/>
    <w:rsid w:val="001A0E52"/>
    <w:rsid w:val="001A4150"/>
    <w:rsid w:val="001A7A2D"/>
    <w:rsid w:val="001A7FDA"/>
    <w:rsid w:val="001B4280"/>
    <w:rsid w:val="001B4B28"/>
    <w:rsid w:val="001B4E13"/>
    <w:rsid w:val="001B608C"/>
    <w:rsid w:val="001C001A"/>
    <w:rsid w:val="001C0224"/>
    <w:rsid w:val="001C08D3"/>
    <w:rsid w:val="001C1C69"/>
    <w:rsid w:val="001C224D"/>
    <w:rsid w:val="001C241C"/>
    <w:rsid w:val="001C3DA6"/>
    <w:rsid w:val="001C5441"/>
    <w:rsid w:val="001C750D"/>
    <w:rsid w:val="001D0541"/>
    <w:rsid w:val="001D0FB7"/>
    <w:rsid w:val="001D1525"/>
    <w:rsid w:val="001D3628"/>
    <w:rsid w:val="001D39DE"/>
    <w:rsid w:val="001D3E47"/>
    <w:rsid w:val="001D50F1"/>
    <w:rsid w:val="001D5A3B"/>
    <w:rsid w:val="001D5A76"/>
    <w:rsid w:val="001E2E61"/>
    <w:rsid w:val="001E7124"/>
    <w:rsid w:val="001E7DB0"/>
    <w:rsid w:val="001E7E22"/>
    <w:rsid w:val="001F0609"/>
    <w:rsid w:val="001F3AED"/>
    <w:rsid w:val="001F6E9F"/>
    <w:rsid w:val="00202429"/>
    <w:rsid w:val="002046BE"/>
    <w:rsid w:val="00204C57"/>
    <w:rsid w:val="00205192"/>
    <w:rsid w:val="0020577A"/>
    <w:rsid w:val="00207C41"/>
    <w:rsid w:val="002101DB"/>
    <w:rsid w:val="002133F6"/>
    <w:rsid w:val="00213CA9"/>
    <w:rsid w:val="002147E0"/>
    <w:rsid w:val="00214A58"/>
    <w:rsid w:val="002168D0"/>
    <w:rsid w:val="00217075"/>
    <w:rsid w:val="00220444"/>
    <w:rsid w:val="00222555"/>
    <w:rsid w:val="002237D7"/>
    <w:rsid w:val="002249CD"/>
    <w:rsid w:val="00227078"/>
    <w:rsid w:val="0023066A"/>
    <w:rsid w:val="00230AD1"/>
    <w:rsid w:val="0023394D"/>
    <w:rsid w:val="0023772C"/>
    <w:rsid w:val="002378A5"/>
    <w:rsid w:val="002405DD"/>
    <w:rsid w:val="00241229"/>
    <w:rsid w:val="0024322D"/>
    <w:rsid w:val="002444C3"/>
    <w:rsid w:val="00245273"/>
    <w:rsid w:val="00245730"/>
    <w:rsid w:val="002457A8"/>
    <w:rsid w:val="00246201"/>
    <w:rsid w:val="00247A2C"/>
    <w:rsid w:val="00247A9A"/>
    <w:rsid w:val="00247B21"/>
    <w:rsid w:val="00247E2F"/>
    <w:rsid w:val="002510BC"/>
    <w:rsid w:val="0025141B"/>
    <w:rsid w:val="00253507"/>
    <w:rsid w:val="00253AFA"/>
    <w:rsid w:val="00253CC8"/>
    <w:rsid w:val="00254E8B"/>
    <w:rsid w:val="00254EA3"/>
    <w:rsid w:val="002558A7"/>
    <w:rsid w:val="00255906"/>
    <w:rsid w:val="00256416"/>
    <w:rsid w:val="002606D5"/>
    <w:rsid w:val="00261A5D"/>
    <w:rsid w:val="00264013"/>
    <w:rsid w:val="0026563D"/>
    <w:rsid w:val="00266D82"/>
    <w:rsid w:val="00267DBD"/>
    <w:rsid w:val="002706C3"/>
    <w:rsid w:val="002710A9"/>
    <w:rsid w:val="00272668"/>
    <w:rsid w:val="002744F9"/>
    <w:rsid w:val="0027577B"/>
    <w:rsid w:val="002765E4"/>
    <w:rsid w:val="0027691F"/>
    <w:rsid w:val="00276E46"/>
    <w:rsid w:val="00280ED8"/>
    <w:rsid w:val="00283620"/>
    <w:rsid w:val="00284184"/>
    <w:rsid w:val="0028576E"/>
    <w:rsid w:val="00285B9C"/>
    <w:rsid w:val="00286BF9"/>
    <w:rsid w:val="002877ED"/>
    <w:rsid w:val="00287AC0"/>
    <w:rsid w:val="002917BC"/>
    <w:rsid w:val="00293388"/>
    <w:rsid w:val="00293C38"/>
    <w:rsid w:val="00295694"/>
    <w:rsid w:val="00296A84"/>
    <w:rsid w:val="00297536"/>
    <w:rsid w:val="002A2E30"/>
    <w:rsid w:val="002A4DD1"/>
    <w:rsid w:val="002A563C"/>
    <w:rsid w:val="002A6C22"/>
    <w:rsid w:val="002B0382"/>
    <w:rsid w:val="002B2518"/>
    <w:rsid w:val="002B25B8"/>
    <w:rsid w:val="002B3DB0"/>
    <w:rsid w:val="002B44F9"/>
    <w:rsid w:val="002B5930"/>
    <w:rsid w:val="002B7465"/>
    <w:rsid w:val="002C0368"/>
    <w:rsid w:val="002C1F24"/>
    <w:rsid w:val="002C2164"/>
    <w:rsid w:val="002C59EE"/>
    <w:rsid w:val="002C5EEA"/>
    <w:rsid w:val="002C6D14"/>
    <w:rsid w:val="002D5775"/>
    <w:rsid w:val="002D6EB2"/>
    <w:rsid w:val="002E088B"/>
    <w:rsid w:val="002E102C"/>
    <w:rsid w:val="002E1717"/>
    <w:rsid w:val="002E4E57"/>
    <w:rsid w:val="002E7504"/>
    <w:rsid w:val="002F09D8"/>
    <w:rsid w:val="002F5550"/>
    <w:rsid w:val="003010B4"/>
    <w:rsid w:val="00303F7A"/>
    <w:rsid w:val="00304F17"/>
    <w:rsid w:val="003052EF"/>
    <w:rsid w:val="00305430"/>
    <w:rsid w:val="003058B0"/>
    <w:rsid w:val="00305C31"/>
    <w:rsid w:val="00306460"/>
    <w:rsid w:val="0030737F"/>
    <w:rsid w:val="00307391"/>
    <w:rsid w:val="00310671"/>
    <w:rsid w:val="00310824"/>
    <w:rsid w:val="00310E98"/>
    <w:rsid w:val="00313988"/>
    <w:rsid w:val="0031552C"/>
    <w:rsid w:val="00316716"/>
    <w:rsid w:val="00316779"/>
    <w:rsid w:val="0032011C"/>
    <w:rsid w:val="00320705"/>
    <w:rsid w:val="00321409"/>
    <w:rsid w:val="00324237"/>
    <w:rsid w:val="00324B59"/>
    <w:rsid w:val="00324C11"/>
    <w:rsid w:val="00324D99"/>
    <w:rsid w:val="0032550E"/>
    <w:rsid w:val="00326133"/>
    <w:rsid w:val="00326DB9"/>
    <w:rsid w:val="00327614"/>
    <w:rsid w:val="00330B69"/>
    <w:rsid w:val="00331446"/>
    <w:rsid w:val="003327CC"/>
    <w:rsid w:val="00333710"/>
    <w:rsid w:val="00335632"/>
    <w:rsid w:val="003360D0"/>
    <w:rsid w:val="00347089"/>
    <w:rsid w:val="00347BF9"/>
    <w:rsid w:val="0035241E"/>
    <w:rsid w:val="00352BDF"/>
    <w:rsid w:val="00352C90"/>
    <w:rsid w:val="00353277"/>
    <w:rsid w:val="0035523D"/>
    <w:rsid w:val="0035553A"/>
    <w:rsid w:val="00357E45"/>
    <w:rsid w:val="00360054"/>
    <w:rsid w:val="00361D66"/>
    <w:rsid w:val="0036264D"/>
    <w:rsid w:val="00362AC5"/>
    <w:rsid w:val="00362E24"/>
    <w:rsid w:val="00362F5C"/>
    <w:rsid w:val="00363B63"/>
    <w:rsid w:val="00364BC1"/>
    <w:rsid w:val="00364F1A"/>
    <w:rsid w:val="00365411"/>
    <w:rsid w:val="00365BE7"/>
    <w:rsid w:val="003670B2"/>
    <w:rsid w:val="0036744E"/>
    <w:rsid w:val="003719EA"/>
    <w:rsid w:val="0038207E"/>
    <w:rsid w:val="00382B28"/>
    <w:rsid w:val="003841C8"/>
    <w:rsid w:val="00385973"/>
    <w:rsid w:val="00386F2D"/>
    <w:rsid w:val="003903E5"/>
    <w:rsid w:val="00390BE7"/>
    <w:rsid w:val="003916FE"/>
    <w:rsid w:val="00391BBE"/>
    <w:rsid w:val="00391DF4"/>
    <w:rsid w:val="00392510"/>
    <w:rsid w:val="00393555"/>
    <w:rsid w:val="00395186"/>
    <w:rsid w:val="0039547E"/>
    <w:rsid w:val="003A0D85"/>
    <w:rsid w:val="003A1839"/>
    <w:rsid w:val="003A295E"/>
    <w:rsid w:val="003A326B"/>
    <w:rsid w:val="003A5CFE"/>
    <w:rsid w:val="003B216E"/>
    <w:rsid w:val="003B2365"/>
    <w:rsid w:val="003B26F1"/>
    <w:rsid w:val="003B3BFA"/>
    <w:rsid w:val="003B5A52"/>
    <w:rsid w:val="003B65C5"/>
    <w:rsid w:val="003B6759"/>
    <w:rsid w:val="003B6823"/>
    <w:rsid w:val="003C265E"/>
    <w:rsid w:val="003C37AA"/>
    <w:rsid w:val="003C3940"/>
    <w:rsid w:val="003C4050"/>
    <w:rsid w:val="003C4688"/>
    <w:rsid w:val="003C515B"/>
    <w:rsid w:val="003C6D4C"/>
    <w:rsid w:val="003D3101"/>
    <w:rsid w:val="003D36EE"/>
    <w:rsid w:val="003D3A03"/>
    <w:rsid w:val="003D43CC"/>
    <w:rsid w:val="003D628C"/>
    <w:rsid w:val="003D7356"/>
    <w:rsid w:val="003E20A4"/>
    <w:rsid w:val="003E20C4"/>
    <w:rsid w:val="003E29FD"/>
    <w:rsid w:val="003E3852"/>
    <w:rsid w:val="003E3BFC"/>
    <w:rsid w:val="003E3C00"/>
    <w:rsid w:val="003E4337"/>
    <w:rsid w:val="003E5D7E"/>
    <w:rsid w:val="003E5ECC"/>
    <w:rsid w:val="003E6073"/>
    <w:rsid w:val="003E7288"/>
    <w:rsid w:val="003E7A93"/>
    <w:rsid w:val="003F0AF3"/>
    <w:rsid w:val="003F190A"/>
    <w:rsid w:val="003F5822"/>
    <w:rsid w:val="003F59F2"/>
    <w:rsid w:val="003F5CC4"/>
    <w:rsid w:val="003F6138"/>
    <w:rsid w:val="003F783D"/>
    <w:rsid w:val="00400AE5"/>
    <w:rsid w:val="00401E85"/>
    <w:rsid w:val="00403697"/>
    <w:rsid w:val="00404373"/>
    <w:rsid w:val="00405B12"/>
    <w:rsid w:val="00406388"/>
    <w:rsid w:val="00406EC0"/>
    <w:rsid w:val="0040764C"/>
    <w:rsid w:val="004141A0"/>
    <w:rsid w:val="004145CE"/>
    <w:rsid w:val="00414EFE"/>
    <w:rsid w:val="0041582A"/>
    <w:rsid w:val="00416A5F"/>
    <w:rsid w:val="00417B8F"/>
    <w:rsid w:val="00421153"/>
    <w:rsid w:val="00422B36"/>
    <w:rsid w:val="00423CB7"/>
    <w:rsid w:val="004268AD"/>
    <w:rsid w:val="00426CBB"/>
    <w:rsid w:val="00432511"/>
    <w:rsid w:val="004333D1"/>
    <w:rsid w:val="00434563"/>
    <w:rsid w:val="00440360"/>
    <w:rsid w:val="004409C8"/>
    <w:rsid w:val="004413E8"/>
    <w:rsid w:val="00442870"/>
    <w:rsid w:val="004436C8"/>
    <w:rsid w:val="00444262"/>
    <w:rsid w:val="0044465A"/>
    <w:rsid w:val="0044584A"/>
    <w:rsid w:val="004458DA"/>
    <w:rsid w:val="00446EA0"/>
    <w:rsid w:val="00450220"/>
    <w:rsid w:val="00450A05"/>
    <w:rsid w:val="004517D8"/>
    <w:rsid w:val="00453265"/>
    <w:rsid w:val="00453978"/>
    <w:rsid w:val="0045398B"/>
    <w:rsid w:val="00453AC9"/>
    <w:rsid w:val="00454223"/>
    <w:rsid w:val="00455768"/>
    <w:rsid w:val="00455ED9"/>
    <w:rsid w:val="00455F26"/>
    <w:rsid w:val="00456AD0"/>
    <w:rsid w:val="00457737"/>
    <w:rsid w:val="0046123A"/>
    <w:rsid w:val="00461753"/>
    <w:rsid w:val="00463397"/>
    <w:rsid w:val="00465C18"/>
    <w:rsid w:val="00465C8E"/>
    <w:rsid w:val="004665EC"/>
    <w:rsid w:val="004738C5"/>
    <w:rsid w:val="00474217"/>
    <w:rsid w:val="004754E3"/>
    <w:rsid w:val="0047693F"/>
    <w:rsid w:val="00476A89"/>
    <w:rsid w:val="004777CC"/>
    <w:rsid w:val="004818EC"/>
    <w:rsid w:val="00482481"/>
    <w:rsid w:val="0048329B"/>
    <w:rsid w:val="0048354A"/>
    <w:rsid w:val="00485BE3"/>
    <w:rsid w:val="00486ED3"/>
    <w:rsid w:val="00487CD6"/>
    <w:rsid w:val="0049072F"/>
    <w:rsid w:val="0049157C"/>
    <w:rsid w:val="00493E41"/>
    <w:rsid w:val="00494A3B"/>
    <w:rsid w:val="00496780"/>
    <w:rsid w:val="00496927"/>
    <w:rsid w:val="00497469"/>
    <w:rsid w:val="004A21F8"/>
    <w:rsid w:val="004A25ED"/>
    <w:rsid w:val="004A3C32"/>
    <w:rsid w:val="004A3DDD"/>
    <w:rsid w:val="004A4152"/>
    <w:rsid w:val="004A5A71"/>
    <w:rsid w:val="004B19B2"/>
    <w:rsid w:val="004B4DAB"/>
    <w:rsid w:val="004B6580"/>
    <w:rsid w:val="004B691D"/>
    <w:rsid w:val="004C3208"/>
    <w:rsid w:val="004C5D32"/>
    <w:rsid w:val="004C6456"/>
    <w:rsid w:val="004D26BB"/>
    <w:rsid w:val="004D3DA0"/>
    <w:rsid w:val="004D6F00"/>
    <w:rsid w:val="004D7092"/>
    <w:rsid w:val="004E00F1"/>
    <w:rsid w:val="004E112B"/>
    <w:rsid w:val="004E299E"/>
    <w:rsid w:val="004E68DA"/>
    <w:rsid w:val="004E6E0F"/>
    <w:rsid w:val="004E6ECC"/>
    <w:rsid w:val="004F3317"/>
    <w:rsid w:val="004F4443"/>
    <w:rsid w:val="004F48CB"/>
    <w:rsid w:val="004F4B49"/>
    <w:rsid w:val="004F4DA0"/>
    <w:rsid w:val="004F6878"/>
    <w:rsid w:val="004F7E56"/>
    <w:rsid w:val="00501893"/>
    <w:rsid w:val="00502CE1"/>
    <w:rsid w:val="00505394"/>
    <w:rsid w:val="0050592D"/>
    <w:rsid w:val="00507461"/>
    <w:rsid w:val="00507AA2"/>
    <w:rsid w:val="00510787"/>
    <w:rsid w:val="00511200"/>
    <w:rsid w:val="00511AB3"/>
    <w:rsid w:val="005122F4"/>
    <w:rsid w:val="00515BC3"/>
    <w:rsid w:val="00515CB9"/>
    <w:rsid w:val="00516E8D"/>
    <w:rsid w:val="0052031B"/>
    <w:rsid w:val="00521181"/>
    <w:rsid w:val="005220B2"/>
    <w:rsid w:val="00523662"/>
    <w:rsid w:val="0052371E"/>
    <w:rsid w:val="00524154"/>
    <w:rsid w:val="00524410"/>
    <w:rsid w:val="00526111"/>
    <w:rsid w:val="00526F01"/>
    <w:rsid w:val="00531172"/>
    <w:rsid w:val="00533A80"/>
    <w:rsid w:val="00534042"/>
    <w:rsid w:val="005401B3"/>
    <w:rsid w:val="00542853"/>
    <w:rsid w:val="005439D8"/>
    <w:rsid w:val="00544922"/>
    <w:rsid w:val="005463EF"/>
    <w:rsid w:val="00546AA8"/>
    <w:rsid w:val="0054767F"/>
    <w:rsid w:val="00547986"/>
    <w:rsid w:val="00547AE0"/>
    <w:rsid w:val="0055046D"/>
    <w:rsid w:val="005554AF"/>
    <w:rsid w:val="0056020D"/>
    <w:rsid w:val="005619CC"/>
    <w:rsid w:val="00564C5E"/>
    <w:rsid w:val="00564FCD"/>
    <w:rsid w:val="00564FF8"/>
    <w:rsid w:val="00565317"/>
    <w:rsid w:val="005654BA"/>
    <w:rsid w:val="00567EEE"/>
    <w:rsid w:val="00572521"/>
    <w:rsid w:val="00573B4F"/>
    <w:rsid w:val="00573CCC"/>
    <w:rsid w:val="00574E82"/>
    <w:rsid w:val="005752A2"/>
    <w:rsid w:val="00575F4C"/>
    <w:rsid w:val="00576125"/>
    <w:rsid w:val="00577EDA"/>
    <w:rsid w:val="00580359"/>
    <w:rsid w:val="005803A3"/>
    <w:rsid w:val="0058185E"/>
    <w:rsid w:val="00581EE9"/>
    <w:rsid w:val="00582AE5"/>
    <w:rsid w:val="005847B8"/>
    <w:rsid w:val="00585089"/>
    <w:rsid w:val="00586B76"/>
    <w:rsid w:val="005909E4"/>
    <w:rsid w:val="00591803"/>
    <w:rsid w:val="005919EA"/>
    <w:rsid w:val="005925B7"/>
    <w:rsid w:val="00593B06"/>
    <w:rsid w:val="00595AAF"/>
    <w:rsid w:val="005960A3"/>
    <w:rsid w:val="005A0CED"/>
    <w:rsid w:val="005A1A61"/>
    <w:rsid w:val="005A36DE"/>
    <w:rsid w:val="005A4181"/>
    <w:rsid w:val="005A46AB"/>
    <w:rsid w:val="005A7AD9"/>
    <w:rsid w:val="005B3B37"/>
    <w:rsid w:val="005B45F0"/>
    <w:rsid w:val="005B4D8A"/>
    <w:rsid w:val="005B5BD1"/>
    <w:rsid w:val="005B67D9"/>
    <w:rsid w:val="005B6A1A"/>
    <w:rsid w:val="005B6A26"/>
    <w:rsid w:val="005C0123"/>
    <w:rsid w:val="005C0F27"/>
    <w:rsid w:val="005C3C16"/>
    <w:rsid w:val="005D0D31"/>
    <w:rsid w:val="005D0EA3"/>
    <w:rsid w:val="005D10E9"/>
    <w:rsid w:val="005D175B"/>
    <w:rsid w:val="005D17FD"/>
    <w:rsid w:val="005D1F3E"/>
    <w:rsid w:val="005D260F"/>
    <w:rsid w:val="005D39C6"/>
    <w:rsid w:val="005D5A6B"/>
    <w:rsid w:val="005D5B57"/>
    <w:rsid w:val="005D6092"/>
    <w:rsid w:val="005D6D8C"/>
    <w:rsid w:val="005E0295"/>
    <w:rsid w:val="005E188C"/>
    <w:rsid w:val="005E39C8"/>
    <w:rsid w:val="005E3C0E"/>
    <w:rsid w:val="005E3EE4"/>
    <w:rsid w:val="005E43AE"/>
    <w:rsid w:val="005E59A6"/>
    <w:rsid w:val="005F0822"/>
    <w:rsid w:val="005F1863"/>
    <w:rsid w:val="005F4DC8"/>
    <w:rsid w:val="005F591A"/>
    <w:rsid w:val="006010A6"/>
    <w:rsid w:val="00603ABA"/>
    <w:rsid w:val="00604A51"/>
    <w:rsid w:val="00606896"/>
    <w:rsid w:val="00606BE9"/>
    <w:rsid w:val="006101BD"/>
    <w:rsid w:val="00612335"/>
    <w:rsid w:val="00612BAB"/>
    <w:rsid w:val="00613635"/>
    <w:rsid w:val="006163F6"/>
    <w:rsid w:val="0061774B"/>
    <w:rsid w:val="00620EB2"/>
    <w:rsid w:val="006219A3"/>
    <w:rsid w:val="00624C0C"/>
    <w:rsid w:val="00633C7D"/>
    <w:rsid w:val="0063468F"/>
    <w:rsid w:val="006353CD"/>
    <w:rsid w:val="0063564E"/>
    <w:rsid w:val="006356C1"/>
    <w:rsid w:val="006356F1"/>
    <w:rsid w:val="0063684E"/>
    <w:rsid w:val="006404E9"/>
    <w:rsid w:val="0064056B"/>
    <w:rsid w:val="00640602"/>
    <w:rsid w:val="00640FB5"/>
    <w:rsid w:val="00643B13"/>
    <w:rsid w:val="00646440"/>
    <w:rsid w:val="006505C8"/>
    <w:rsid w:val="00651092"/>
    <w:rsid w:val="0065130A"/>
    <w:rsid w:val="006535F3"/>
    <w:rsid w:val="00654492"/>
    <w:rsid w:val="006544D5"/>
    <w:rsid w:val="0065467C"/>
    <w:rsid w:val="0066162C"/>
    <w:rsid w:val="00661B35"/>
    <w:rsid w:val="006621F4"/>
    <w:rsid w:val="00662DC9"/>
    <w:rsid w:val="006633AE"/>
    <w:rsid w:val="00663F8F"/>
    <w:rsid w:val="0066503B"/>
    <w:rsid w:val="00666C48"/>
    <w:rsid w:val="00667133"/>
    <w:rsid w:val="00667647"/>
    <w:rsid w:val="006708AD"/>
    <w:rsid w:val="006711B4"/>
    <w:rsid w:val="006713D0"/>
    <w:rsid w:val="00671C27"/>
    <w:rsid w:val="00673141"/>
    <w:rsid w:val="00674013"/>
    <w:rsid w:val="00676A5F"/>
    <w:rsid w:val="00677A97"/>
    <w:rsid w:val="00683A59"/>
    <w:rsid w:val="00685A8F"/>
    <w:rsid w:val="0068759C"/>
    <w:rsid w:val="00687957"/>
    <w:rsid w:val="00687A18"/>
    <w:rsid w:val="0069140D"/>
    <w:rsid w:val="00692B7B"/>
    <w:rsid w:val="00692E3D"/>
    <w:rsid w:val="00695BDE"/>
    <w:rsid w:val="00696260"/>
    <w:rsid w:val="00697897"/>
    <w:rsid w:val="006A0338"/>
    <w:rsid w:val="006A135B"/>
    <w:rsid w:val="006A1C75"/>
    <w:rsid w:val="006A225D"/>
    <w:rsid w:val="006A3143"/>
    <w:rsid w:val="006A36B9"/>
    <w:rsid w:val="006A4A85"/>
    <w:rsid w:val="006A6F2E"/>
    <w:rsid w:val="006B008C"/>
    <w:rsid w:val="006B0F11"/>
    <w:rsid w:val="006B199D"/>
    <w:rsid w:val="006B2286"/>
    <w:rsid w:val="006B31C3"/>
    <w:rsid w:val="006B6BBC"/>
    <w:rsid w:val="006C03FC"/>
    <w:rsid w:val="006C132C"/>
    <w:rsid w:val="006C1A68"/>
    <w:rsid w:val="006C1C0E"/>
    <w:rsid w:val="006C1E3F"/>
    <w:rsid w:val="006C26DE"/>
    <w:rsid w:val="006C281B"/>
    <w:rsid w:val="006C556A"/>
    <w:rsid w:val="006C58C9"/>
    <w:rsid w:val="006C6B3D"/>
    <w:rsid w:val="006C717B"/>
    <w:rsid w:val="006D168E"/>
    <w:rsid w:val="006D2F75"/>
    <w:rsid w:val="006D416A"/>
    <w:rsid w:val="006D41B7"/>
    <w:rsid w:val="006D5FF1"/>
    <w:rsid w:val="006D6481"/>
    <w:rsid w:val="006D6C7F"/>
    <w:rsid w:val="006E0C0D"/>
    <w:rsid w:val="006E19B8"/>
    <w:rsid w:val="006E3A7B"/>
    <w:rsid w:val="006E574C"/>
    <w:rsid w:val="006E5B9A"/>
    <w:rsid w:val="006E6949"/>
    <w:rsid w:val="006E69E7"/>
    <w:rsid w:val="006E6ABF"/>
    <w:rsid w:val="006E7B1D"/>
    <w:rsid w:val="006F00F0"/>
    <w:rsid w:val="006F1169"/>
    <w:rsid w:val="006F16EE"/>
    <w:rsid w:val="006F19C5"/>
    <w:rsid w:val="006F1C00"/>
    <w:rsid w:val="006F2A35"/>
    <w:rsid w:val="006F4E84"/>
    <w:rsid w:val="006F5639"/>
    <w:rsid w:val="007002D4"/>
    <w:rsid w:val="007018C3"/>
    <w:rsid w:val="00701FE6"/>
    <w:rsid w:val="00703180"/>
    <w:rsid w:val="007039EB"/>
    <w:rsid w:val="00703CDC"/>
    <w:rsid w:val="00703DEE"/>
    <w:rsid w:val="0070569E"/>
    <w:rsid w:val="00705CAC"/>
    <w:rsid w:val="00711333"/>
    <w:rsid w:val="00711757"/>
    <w:rsid w:val="0071250F"/>
    <w:rsid w:val="0072040A"/>
    <w:rsid w:val="00720E37"/>
    <w:rsid w:val="0072139B"/>
    <w:rsid w:val="0072313A"/>
    <w:rsid w:val="00724A31"/>
    <w:rsid w:val="007257B6"/>
    <w:rsid w:val="0072699C"/>
    <w:rsid w:val="00727887"/>
    <w:rsid w:val="00732D31"/>
    <w:rsid w:val="007336A6"/>
    <w:rsid w:val="00733FAA"/>
    <w:rsid w:val="007346CD"/>
    <w:rsid w:val="00734817"/>
    <w:rsid w:val="00734F85"/>
    <w:rsid w:val="00740101"/>
    <w:rsid w:val="00740963"/>
    <w:rsid w:val="00741469"/>
    <w:rsid w:val="00741EF2"/>
    <w:rsid w:val="0074212B"/>
    <w:rsid w:val="00742EEB"/>
    <w:rsid w:val="00743AE5"/>
    <w:rsid w:val="00745614"/>
    <w:rsid w:val="00745AE7"/>
    <w:rsid w:val="007465E0"/>
    <w:rsid w:val="00752F4E"/>
    <w:rsid w:val="00753AB7"/>
    <w:rsid w:val="00753BC1"/>
    <w:rsid w:val="00754786"/>
    <w:rsid w:val="00754DED"/>
    <w:rsid w:val="00755E9E"/>
    <w:rsid w:val="0075692D"/>
    <w:rsid w:val="0075752E"/>
    <w:rsid w:val="007576DA"/>
    <w:rsid w:val="00757EB7"/>
    <w:rsid w:val="00762FEC"/>
    <w:rsid w:val="0076358D"/>
    <w:rsid w:val="00763ECE"/>
    <w:rsid w:val="00767E0E"/>
    <w:rsid w:val="0077291F"/>
    <w:rsid w:val="00773535"/>
    <w:rsid w:val="007746E3"/>
    <w:rsid w:val="00774E85"/>
    <w:rsid w:val="007760A0"/>
    <w:rsid w:val="00776382"/>
    <w:rsid w:val="0077777F"/>
    <w:rsid w:val="00780DB7"/>
    <w:rsid w:val="00783B31"/>
    <w:rsid w:val="00784B66"/>
    <w:rsid w:val="00786E57"/>
    <w:rsid w:val="007870A5"/>
    <w:rsid w:val="0078753D"/>
    <w:rsid w:val="00787D2B"/>
    <w:rsid w:val="00787F95"/>
    <w:rsid w:val="00793216"/>
    <w:rsid w:val="00793AD4"/>
    <w:rsid w:val="00794AA0"/>
    <w:rsid w:val="007951B4"/>
    <w:rsid w:val="007954FC"/>
    <w:rsid w:val="0079650A"/>
    <w:rsid w:val="007A2E93"/>
    <w:rsid w:val="007A680F"/>
    <w:rsid w:val="007B0594"/>
    <w:rsid w:val="007B0AE4"/>
    <w:rsid w:val="007B1C55"/>
    <w:rsid w:val="007B5A8E"/>
    <w:rsid w:val="007B5E69"/>
    <w:rsid w:val="007B6802"/>
    <w:rsid w:val="007C3B80"/>
    <w:rsid w:val="007C4481"/>
    <w:rsid w:val="007C458C"/>
    <w:rsid w:val="007C789E"/>
    <w:rsid w:val="007D0449"/>
    <w:rsid w:val="007D199B"/>
    <w:rsid w:val="007D2672"/>
    <w:rsid w:val="007D59D1"/>
    <w:rsid w:val="007D5CDE"/>
    <w:rsid w:val="007D5D4E"/>
    <w:rsid w:val="007D5E42"/>
    <w:rsid w:val="007D5E6E"/>
    <w:rsid w:val="007D7E91"/>
    <w:rsid w:val="007E02CF"/>
    <w:rsid w:val="007E1FDD"/>
    <w:rsid w:val="007E3897"/>
    <w:rsid w:val="007E3BD8"/>
    <w:rsid w:val="007E5630"/>
    <w:rsid w:val="007E7E87"/>
    <w:rsid w:val="007F0FD7"/>
    <w:rsid w:val="007F1CD8"/>
    <w:rsid w:val="007F3647"/>
    <w:rsid w:val="007F3836"/>
    <w:rsid w:val="007F386D"/>
    <w:rsid w:val="007F4408"/>
    <w:rsid w:val="007F5FF0"/>
    <w:rsid w:val="00801466"/>
    <w:rsid w:val="008019AB"/>
    <w:rsid w:val="00804EA1"/>
    <w:rsid w:val="00805098"/>
    <w:rsid w:val="008053D3"/>
    <w:rsid w:val="008105AF"/>
    <w:rsid w:val="00816B48"/>
    <w:rsid w:val="00821115"/>
    <w:rsid w:val="00821334"/>
    <w:rsid w:val="00821D34"/>
    <w:rsid w:val="00823A26"/>
    <w:rsid w:val="00824E0E"/>
    <w:rsid w:val="0082527C"/>
    <w:rsid w:val="0082583D"/>
    <w:rsid w:val="00825849"/>
    <w:rsid w:val="00827DBA"/>
    <w:rsid w:val="0083126E"/>
    <w:rsid w:val="00831FD7"/>
    <w:rsid w:val="00832152"/>
    <w:rsid w:val="00832339"/>
    <w:rsid w:val="00832B29"/>
    <w:rsid w:val="008333C7"/>
    <w:rsid w:val="008335DE"/>
    <w:rsid w:val="00834059"/>
    <w:rsid w:val="00834B67"/>
    <w:rsid w:val="008359AE"/>
    <w:rsid w:val="00837F29"/>
    <w:rsid w:val="008402D4"/>
    <w:rsid w:val="00841194"/>
    <w:rsid w:val="0084439D"/>
    <w:rsid w:val="008459C7"/>
    <w:rsid w:val="00846873"/>
    <w:rsid w:val="00847423"/>
    <w:rsid w:val="008476A3"/>
    <w:rsid w:val="00850225"/>
    <w:rsid w:val="008503FB"/>
    <w:rsid w:val="00851047"/>
    <w:rsid w:val="00851C37"/>
    <w:rsid w:val="008526DE"/>
    <w:rsid w:val="0085433E"/>
    <w:rsid w:val="008549F4"/>
    <w:rsid w:val="00854AE2"/>
    <w:rsid w:val="008618D9"/>
    <w:rsid w:val="0086272B"/>
    <w:rsid w:val="008631C8"/>
    <w:rsid w:val="0086435C"/>
    <w:rsid w:val="00867E27"/>
    <w:rsid w:val="00870758"/>
    <w:rsid w:val="00870BE0"/>
    <w:rsid w:val="0087203A"/>
    <w:rsid w:val="00872663"/>
    <w:rsid w:val="00873CB0"/>
    <w:rsid w:val="00874557"/>
    <w:rsid w:val="00875C9E"/>
    <w:rsid w:val="008765D2"/>
    <w:rsid w:val="008773E2"/>
    <w:rsid w:val="00880CBA"/>
    <w:rsid w:val="00882761"/>
    <w:rsid w:val="00883DD3"/>
    <w:rsid w:val="00886FC7"/>
    <w:rsid w:val="0088739E"/>
    <w:rsid w:val="008876CC"/>
    <w:rsid w:val="00887CB2"/>
    <w:rsid w:val="00890FF3"/>
    <w:rsid w:val="00893BA4"/>
    <w:rsid w:val="008947F5"/>
    <w:rsid w:val="00894855"/>
    <w:rsid w:val="008A0704"/>
    <w:rsid w:val="008A2464"/>
    <w:rsid w:val="008A28F3"/>
    <w:rsid w:val="008A37CC"/>
    <w:rsid w:val="008A5CBA"/>
    <w:rsid w:val="008A5EBC"/>
    <w:rsid w:val="008A66C9"/>
    <w:rsid w:val="008B02CD"/>
    <w:rsid w:val="008B0EF5"/>
    <w:rsid w:val="008B0FCF"/>
    <w:rsid w:val="008B3C7A"/>
    <w:rsid w:val="008B4A76"/>
    <w:rsid w:val="008B65E1"/>
    <w:rsid w:val="008B6DD2"/>
    <w:rsid w:val="008B6FCD"/>
    <w:rsid w:val="008B737F"/>
    <w:rsid w:val="008C04C3"/>
    <w:rsid w:val="008C14C1"/>
    <w:rsid w:val="008C18BC"/>
    <w:rsid w:val="008C3AF8"/>
    <w:rsid w:val="008C42BD"/>
    <w:rsid w:val="008C4351"/>
    <w:rsid w:val="008C5B31"/>
    <w:rsid w:val="008C6387"/>
    <w:rsid w:val="008C6AB4"/>
    <w:rsid w:val="008C7A40"/>
    <w:rsid w:val="008D0999"/>
    <w:rsid w:val="008D0AA4"/>
    <w:rsid w:val="008D363A"/>
    <w:rsid w:val="008D6493"/>
    <w:rsid w:val="008D676D"/>
    <w:rsid w:val="008D72F3"/>
    <w:rsid w:val="008E0984"/>
    <w:rsid w:val="008E1F7C"/>
    <w:rsid w:val="008E3A27"/>
    <w:rsid w:val="008F067F"/>
    <w:rsid w:val="008F0739"/>
    <w:rsid w:val="008F236E"/>
    <w:rsid w:val="008F2DF7"/>
    <w:rsid w:val="008F32CE"/>
    <w:rsid w:val="008F446B"/>
    <w:rsid w:val="008F4A77"/>
    <w:rsid w:val="00901504"/>
    <w:rsid w:val="009029DB"/>
    <w:rsid w:val="0090435C"/>
    <w:rsid w:val="0090490E"/>
    <w:rsid w:val="00905135"/>
    <w:rsid w:val="00905277"/>
    <w:rsid w:val="0090549F"/>
    <w:rsid w:val="00907DDE"/>
    <w:rsid w:val="00907F1E"/>
    <w:rsid w:val="00910079"/>
    <w:rsid w:val="0091027E"/>
    <w:rsid w:val="00910F3F"/>
    <w:rsid w:val="009130C0"/>
    <w:rsid w:val="00913916"/>
    <w:rsid w:val="00914C49"/>
    <w:rsid w:val="00915085"/>
    <w:rsid w:val="0091584A"/>
    <w:rsid w:val="0091624D"/>
    <w:rsid w:val="0091664A"/>
    <w:rsid w:val="00916802"/>
    <w:rsid w:val="00917613"/>
    <w:rsid w:val="009176EA"/>
    <w:rsid w:val="00925CC9"/>
    <w:rsid w:val="00925FBF"/>
    <w:rsid w:val="00927EC6"/>
    <w:rsid w:val="009302C2"/>
    <w:rsid w:val="0093086A"/>
    <w:rsid w:val="00931526"/>
    <w:rsid w:val="00931961"/>
    <w:rsid w:val="00931C82"/>
    <w:rsid w:val="00933AD2"/>
    <w:rsid w:val="0093503F"/>
    <w:rsid w:val="00935F23"/>
    <w:rsid w:val="00936747"/>
    <w:rsid w:val="00937263"/>
    <w:rsid w:val="00937717"/>
    <w:rsid w:val="00937B62"/>
    <w:rsid w:val="00940A4E"/>
    <w:rsid w:val="00941874"/>
    <w:rsid w:val="00951777"/>
    <w:rsid w:val="00953E4C"/>
    <w:rsid w:val="00955FD7"/>
    <w:rsid w:val="00956053"/>
    <w:rsid w:val="009567DA"/>
    <w:rsid w:val="00956854"/>
    <w:rsid w:val="009605A2"/>
    <w:rsid w:val="009608E9"/>
    <w:rsid w:val="0096151F"/>
    <w:rsid w:val="0096234F"/>
    <w:rsid w:val="0096424C"/>
    <w:rsid w:val="00964426"/>
    <w:rsid w:val="00964B4A"/>
    <w:rsid w:val="00964DBF"/>
    <w:rsid w:val="00965A2F"/>
    <w:rsid w:val="00967BEF"/>
    <w:rsid w:val="00970CB2"/>
    <w:rsid w:val="009710D5"/>
    <w:rsid w:val="009729D2"/>
    <w:rsid w:val="00973A3D"/>
    <w:rsid w:val="009747BA"/>
    <w:rsid w:val="00982789"/>
    <w:rsid w:val="009836CD"/>
    <w:rsid w:val="009846F6"/>
    <w:rsid w:val="0098483D"/>
    <w:rsid w:val="009863AE"/>
    <w:rsid w:val="009864DC"/>
    <w:rsid w:val="00987AE5"/>
    <w:rsid w:val="0099094C"/>
    <w:rsid w:val="0099104C"/>
    <w:rsid w:val="009931A5"/>
    <w:rsid w:val="009940B0"/>
    <w:rsid w:val="0099496D"/>
    <w:rsid w:val="00994D84"/>
    <w:rsid w:val="009951CD"/>
    <w:rsid w:val="009966EB"/>
    <w:rsid w:val="00996E07"/>
    <w:rsid w:val="00996F9A"/>
    <w:rsid w:val="009A031D"/>
    <w:rsid w:val="009A06F9"/>
    <w:rsid w:val="009A3AD9"/>
    <w:rsid w:val="009A4233"/>
    <w:rsid w:val="009A52E5"/>
    <w:rsid w:val="009A54B1"/>
    <w:rsid w:val="009A5975"/>
    <w:rsid w:val="009A629A"/>
    <w:rsid w:val="009A69B5"/>
    <w:rsid w:val="009A6A2F"/>
    <w:rsid w:val="009A7F51"/>
    <w:rsid w:val="009B0737"/>
    <w:rsid w:val="009B436B"/>
    <w:rsid w:val="009B4A6A"/>
    <w:rsid w:val="009B4C34"/>
    <w:rsid w:val="009B4C6C"/>
    <w:rsid w:val="009B4E6F"/>
    <w:rsid w:val="009B76FF"/>
    <w:rsid w:val="009C06D8"/>
    <w:rsid w:val="009C0B5D"/>
    <w:rsid w:val="009C24E6"/>
    <w:rsid w:val="009C306A"/>
    <w:rsid w:val="009C42CF"/>
    <w:rsid w:val="009C4601"/>
    <w:rsid w:val="009C4752"/>
    <w:rsid w:val="009C56EA"/>
    <w:rsid w:val="009C5890"/>
    <w:rsid w:val="009C695E"/>
    <w:rsid w:val="009D128E"/>
    <w:rsid w:val="009D13DC"/>
    <w:rsid w:val="009D2A4B"/>
    <w:rsid w:val="009D3BEA"/>
    <w:rsid w:val="009D5624"/>
    <w:rsid w:val="009D5704"/>
    <w:rsid w:val="009D5A87"/>
    <w:rsid w:val="009D63EC"/>
    <w:rsid w:val="009D760B"/>
    <w:rsid w:val="009D7B5E"/>
    <w:rsid w:val="009E1130"/>
    <w:rsid w:val="009E1BEB"/>
    <w:rsid w:val="009E23E5"/>
    <w:rsid w:val="009E353B"/>
    <w:rsid w:val="009E5087"/>
    <w:rsid w:val="009E5E7D"/>
    <w:rsid w:val="009E6550"/>
    <w:rsid w:val="009E71F9"/>
    <w:rsid w:val="009E7571"/>
    <w:rsid w:val="009E7741"/>
    <w:rsid w:val="009F063A"/>
    <w:rsid w:val="009F0919"/>
    <w:rsid w:val="009F11B7"/>
    <w:rsid w:val="009F2153"/>
    <w:rsid w:val="009F227F"/>
    <w:rsid w:val="009F23C2"/>
    <w:rsid w:val="009F5054"/>
    <w:rsid w:val="009F78AC"/>
    <w:rsid w:val="009F7F94"/>
    <w:rsid w:val="00A0111E"/>
    <w:rsid w:val="00A01B17"/>
    <w:rsid w:val="00A02313"/>
    <w:rsid w:val="00A0438C"/>
    <w:rsid w:val="00A0525A"/>
    <w:rsid w:val="00A058BB"/>
    <w:rsid w:val="00A068C8"/>
    <w:rsid w:val="00A073F4"/>
    <w:rsid w:val="00A10609"/>
    <w:rsid w:val="00A10926"/>
    <w:rsid w:val="00A110E1"/>
    <w:rsid w:val="00A13A3E"/>
    <w:rsid w:val="00A15254"/>
    <w:rsid w:val="00A20B52"/>
    <w:rsid w:val="00A224BC"/>
    <w:rsid w:val="00A2311F"/>
    <w:rsid w:val="00A23849"/>
    <w:rsid w:val="00A23A06"/>
    <w:rsid w:val="00A24619"/>
    <w:rsid w:val="00A24E5A"/>
    <w:rsid w:val="00A32DC2"/>
    <w:rsid w:val="00A3426D"/>
    <w:rsid w:val="00A35CD9"/>
    <w:rsid w:val="00A36696"/>
    <w:rsid w:val="00A36944"/>
    <w:rsid w:val="00A36A97"/>
    <w:rsid w:val="00A36BB6"/>
    <w:rsid w:val="00A373CA"/>
    <w:rsid w:val="00A404D2"/>
    <w:rsid w:val="00A419E9"/>
    <w:rsid w:val="00A4250D"/>
    <w:rsid w:val="00A45ABE"/>
    <w:rsid w:val="00A45E4F"/>
    <w:rsid w:val="00A46AC4"/>
    <w:rsid w:val="00A47DE7"/>
    <w:rsid w:val="00A5045C"/>
    <w:rsid w:val="00A5060F"/>
    <w:rsid w:val="00A51DCC"/>
    <w:rsid w:val="00A52279"/>
    <w:rsid w:val="00A540F5"/>
    <w:rsid w:val="00A5464A"/>
    <w:rsid w:val="00A54D5D"/>
    <w:rsid w:val="00A55649"/>
    <w:rsid w:val="00A5707D"/>
    <w:rsid w:val="00A61127"/>
    <w:rsid w:val="00A624D6"/>
    <w:rsid w:val="00A6384D"/>
    <w:rsid w:val="00A641E4"/>
    <w:rsid w:val="00A648B3"/>
    <w:rsid w:val="00A650DD"/>
    <w:rsid w:val="00A66891"/>
    <w:rsid w:val="00A66A2A"/>
    <w:rsid w:val="00A703F1"/>
    <w:rsid w:val="00A710E2"/>
    <w:rsid w:val="00A715B3"/>
    <w:rsid w:val="00A73780"/>
    <w:rsid w:val="00A75BD3"/>
    <w:rsid w:val="00A75DED"/>
    <w:rsid w:val="00A76DD0"/>
    <w:rsid w:val="00A77704"/>
    <w:rsid w:val="00A802C9"/>
    <w:rsid w:val="00A811AD"/>
    <w:rsid w:val="00A816FC"/>
    <w:rsid w:val="00A8236E"/>
    <w:rsid w:val="00A827E8"/>
    <w:rsid w:val="00A82CBD"/>
    <w:rsid w:val="00A834C1"/>
    <w:rsid w:val="00A840DF"/>
    <w:rsid w:val="00A841AC"/>
    <w:rsid w:val="00A85E77"/>
    <w:rsid w:val="00A9275D"/>
    <w:rsid w:val="00A930E6"/>
    <w:rsid w:val="00A93FC7"/>
    <w:rsid w:val="00A9496A"/>
    <w:rsid w:val="00A95011"/>
    <w:rsid w:val="00A950F9"/>
    <w:rsid w:val="00AA1F32"/>
    <w:rsid w:val="00AA2F43"/>
    <w:rsid w:val="00AA3A15"/>
    <w:rsid w:val="00AA3F0F"/>
    <w:rsid w:val="00AA4119"/>
    <w:rsid w:val="00AB0503"/>
    <w:rsid w:val="00AB13B5"/>
    <w:rsid w:val="00AB22C6"/>
    <w:rsid w:val="00AB318C"/>
    <w:rsid w:val="00AB54FF"/>
    <w:rsid w:val="00AB5D77"/>
    <w:rsid w:val="00AC16B6"/>
    <w:rsid w:val="00AC41B5"/>
    <w:rsid w:val="00AC75DB"/>
    <w:rsid w:val="00AD0866"/>
    <w:rsid w:val="00AD0C8B"/>
    <w:rsid w:val="00AD17B9"/>
    <w:rsid w:val="00AD2744"/>
    <w:rsid w:val="00AD7A7A"/>
    <w:rsid w:val="00AE0F31"/>
    <w:rsid w:val="00AE1452"/>
    <w:rsid w:val="00AE1C5B"/>
    <w:rsid w:val="00AE2E6B"/>
    <w:rsid w:val="00AE5402"/>
    <w:rsid w:val="00AE61C9"/>
    <w:rsid w:val="00AE6D3D"/>
    <w:rsid w:val="00AE7D82"/>
    <w:rsid w:val="00AF0D0C"/>
    <w:rsid w:val="00AF0DA3"/>
    <w:rsid w:val="00AF12A1"/>
    <w:rsid w:val="00AF5BC3"/>
    <w:rsid w:val="00AF6A01"/>
    <w:rsid w:val="00AF780A"/>
    <w:rsid w:val="00B000AD"/>
    <w:rsid w:val="00B0058C"/>
    <w:rsid w:val="00B00EC2"/>
    <w:rsid w:val="00B01758"/>
    <w:rsid w:val="00B06700"/>
    <w:rsid w:val="00B07188"/>
    <w:rsid w:val="00B11B37"/>
    <w:rsid w:val="00B1411C"/>
    <w:rsid w:val="00B16378"/>
    <w:rsid w:val="00B225CD"/>
    <w:rsid w:val="00B22C66"/>
    <w:rsid w:val="00B23777"/>
    <w:rsid w:val="00B24406"/>
    <w:rsid w:val="00B302D4"/>
    <w:rsid w:val="00B30AAD"/>
    <w:rsid w:val="00B30B17"/>
    <w:rsid w:val="00B31372"/>
    <w:rsid w:val="00B32A7B"/>
    <w:rsid w:val="00B32D5F"/>
    <w:rsid w:val="00B347C2"/>
    <w:rsid w:val="00B3512F"/>
    <w:rsid w:val="00B37D87"/>
    <w:rsid w:val="00B4022C"/>
    <w:rsid w:val="00B42C05"/>
    <w:rsid w:val="00B4336D"/>
    <w:rsid w:val="00B45A46"/>
    <w:rsid w:val="00B4636F"/>
    <w:rsid w:val="00B46628"/>
    <w:rsid w:val="00B47573"/>
    <w:rsid w:val="00B47C03"/>
    <w:rsid w:val="00B52A51"/>
    <w:rsid w:val="00B534E4"/>
    <w:rsid w:val="00B54955"/>
    <w:rsid w:val="00B54FDD"/>
    <w:rsid w:val="00B559B1"/>
    <w:rsid w:val="00B559F1"/>
    <w:rsid w:val="00B56C76"/>
    <w:rsid w:val="00B57D8F"/>
    <w:rsid w:val="00B613B3"/>
    <w:rsid w:val="00B61539"/>
    <w:rsid w:val="00B634F2"/>
    <w:rsid w:val="00B6470D"/>
    <w:rsid w:val="00B64988"/>
    <w:rsid w:val="00B67D75"/>
    <w:rsid w:val="00B70232"/>
    <w:rsid w:val="00B70901"/>
    <w:rsid w:val="00B71D9B"/>
    <w:rsid w:val="00B71FBF"/>
    <w:rsid w:val="00B73592"/>
    <w:rsid w:val="00B754E2"/>
    <w:rsid w:val="00B75609"/>
    <w:rsid w:val="00B75771"/>
    <w:rsid w:val="00B76C5A"/>
    <w:rsid w:val="00B7744C"/>
    <w:rsid w:val="00B8069C"/>
    <w:rsid w:val="00B81093"/>
    <w:rsid w:val="00B812F1"/>
    <w:rsid w:val="00B83163"/>
    <w:rsid w:val="00B846E6"/>
    <w:rsid w:val="00B861F1"/>
    <w:rsid w:val="00B86A38"/>
    <w:rsid w:val="00B876EB"/>
    <w:rsid w:val="00B904C6"/>
    <w:rsid w:val="00B91214"/>
    <w:rsid w:val="00B91312"/>
    <w:rsid w:val="00B9261B"/>
    <w:rsid w:val="00B92ADC"/>
    <w:rsid w:val="00B92ED2"/>
    <w:rsid w:val="00B9339B"/>
    <w:rsid w:val="00B939D4"/>
    <w:rsid w:val="00B9424A"/>
    <w:rsid w:val="00B9715D"/>
    <w:rsid w:val="00BA16D1"/>
    <w:rsid w:val="00BA1DF0"/>
    <w:rsid w:val="00BA29CC"/>
    <w:rsid w:val="00BA4A42"/>
    <w:rsid w:val="00BA5A62"/>
    <w:rsid w:val="00BA6501"/>
    <w:rsid w:val="00BA76AE"/>
    <w:rsid w:val="00BB0EA5"/>
    <w:rsid w:val="00BB1219"/>
    <w:rsid w:val="00BB17CE"/>
    <w:rsid w:val="00BB1B59"/>
    <w:rsid w:val="00BB1FD0"/>
    <w:rsid w:val="00BB2CAE"/>
    <w:rsid w:val="00BB4EB9"/>
    <w:rsid w:val="00BB66BA"/>
    <w:rsid w:val="00BC0E87"/>
    <w:rsid w:val="00BC1213"/>
    <w:rsid w:val="00BC2706"/>
    <w:rsid w:val="00BC39BE"/>
    <w:rsid w:val="00BC4618"/>
    <w:rsid w:val="00BC5F7E"/>
    <w:rsid w:val="00BC64B9"/>
    <w:rsid w:val="00BD0C81"/>
    <w:rsid w:val="00BD1975"/>
    <w:rsid w:val="00BD455C"/>
    <w:rsid w:val="00BD55FB"/>
    <w:rsid w:val="00BD59E2"/>
    <w:rsid w:val="00BD5BBF"/>
    <w:rsid w:val="00BD5C89"/>
    <w:rsid w:val="00BD5F46"/>
    <w:rsid w:val="00BD65D1"/>
    <w:rsid w:val="00BD6661"/>
    <w:rsid w:val="00BD667F"/>
    <w:rsid w:val="00BD66A4"/>
    <w:rsid w:val="00BD6B20"/>
    <w:rsid w:val="00BD6E24"/>
    <w:rsid w:val="00BD702C"/>
    <w:rsid w:val="00BE0AF4"/>
    <w:rsid w:val="00BE10EC"/>
    <w:rsid w:val="00BE12F6"/>
    <w:rsid w:val="00BE2D25"/>
    <w:rsid w:val="00BE3F7F"/>
    <w:rsid w:val="00BE79CA"/>
    <w:rsid w:val="00BF0E3E"/>
    <w:rsid w:val="00BF1A4A"/>
    <w:rsid w:val="00BF4B8E"/>
    <w:rsid w:val="00BF5918"/>
    <w:rsid w:val="00BF5FFD"/>
    <w:rsid w:val="00BF6D42"/>
    <w:rsid w:val="00BF7C53"/>
    <w:rsid w:val="00C00339"/>
    <w:rsid w:val="00C01E38"/>
    <w:rsid w:val="00C050E3"/>
    <w:rsid w:val="00C05764"/>
    <w:rsid w:val="00C05BA7"/>
    <w:rsid w:val="00C140F1"/>
    <w:rsid w:val="00C14CB7"/>
    <w:rsid w:val="00C2015B"/>
    <w:rsid w:val="00C206C4"/>
    <w:rsid w:val="00C21D6B"/>
    <w:rsid w:val="00C22C36"/>
    <w:rsid w:val="00C2442A"/>
    <w:rsid w:val="00C26035"/>
    <w:rsid w:val="00C27D91"/>
    <w:rsid w:val="00C3004F"/>
    <w:rsid w:val="00C300A1"/>
    <w:rsid w:val="00C36D13"/>
    <w:rsid w:val="00C37026"/>
    <w:rsid w:val="00C371E1"/>
    <w:rsid w:val="00C373F6"/>
    <w:rsid w:val="00C408C6"/>
    <w:rsid w:val="00C4101D"/>
    <w:rsid w:val="00C41561"/>
    <w:rsid w:val="00C44196"/>
    <w:rsid w:val="00C4444F"/>
    <w:rsid w:val="00C462C0"/>
    <w:rsid w:val="00C4640E"/>
    <w:rsid w:val="00C467C8"/>
    <w:rsid w:val="00C50DD0"/>
    <w:rsid w:val="00C61010"/>
    <w:rsid w:val="00C61DD8"/>
    <w:rsid w:val="00C63960"/>
    <w:rsid w:val="00C640C6"/>
    <w:rsid w:val="00C6482F"/>
    <w:rsid w:val="00C64FB2"/>
    <w:rsid w:val="00C6785F"/>
    <w:rsid w:val="00C715F9"/>
    <w:rsid w:val="00C71994"/>
    <w:rsid w:val="00C73134"/>
    <w:rsid w:val="00C7360E"/>
    <w:rsid w:val="00C74697"/>
    <w:rsid w:val="00C747E4"/>
    <w:rsid w:val="00C76241"/>
    <w:rsid w:val="00C771B9"/>
    <w:rsid w:val="00C827F4"/>
    <w:rsid w:val="00C84F05"/>
    <w:rsid w:val="00C85AAB"/>
    <w:rsid w:val="00C86085"/>
    <w:rsid w:val="00C86721"/>
    <w:rsid w:val="00C873BC"/>
    <w:rsid w:val="00C87681"/>
    <w:rsid w:val="00C87801"/>
    <w:rsid w:val="00C90D47"/>
    <w:rsid w:val="00C9119E"/>
    <w:rsid w:val="00C91A2D"/>
    <w:rsid w:val="00C948CD"/>
    <w:rsid w:val="00C9594D"/>
    <w:rsid w:val="00C978D1"/>
    <w:rsid w:val="00CA015E"/>
    <w:rsid w:val="00CA26E2"/>
    <w:rsid w:val="00CA4950"/>
    <w:rsid w:val="00CA6E94"/>
    <w:rsid w:val="00CB155A"/>
    <w:rsid w:val="00CB194A"/>
    <w:rsid w:val="00CB1D7C"/>
    <w:rsid w:val="00CB3DBE"/>
    <w:rsid w:val="00CB6A68"/>
    <w:rsid w:val="00CC1B0E"/>
    <w:rsid w:val="00CC1C5D"/>
    <w:rsid w:val="00CC2052"/>
    <w:rsid w:val="00CC2484"/>
    <w:rsid w:val="00CC2B07"/>
    <w:rsid w:val="00CC3147"/>
    <w:rsid w:val="00CC3156"/>
    <w:rsid w:val="00CC3C79"/>
    <w:rsid w:val="00CC426B"/>
    <w:rsid w:val="00CC5BEA"/>
    <w:rsid w:val="00CC651F"/>
    <w:rsid w:val="00CD019A"/>
    <w:rsid w:val="00CD0A98"/>
    <w:rsid w:val="00CD0E06"/>
    <w:rsid w:val="00CD27BE"/>
    <w:rsid w:val="00CD5043"/>
    <w:rsid w:val="00CD789C"/>
    <w:rsid w:val="00CE29E4"/>
    <w:rsid w:val="00CE2C35"/>
    <w:rsid w:val="00CE2CF7"/>
    <w:rsid w:val="00CE39BF"/>
    <w:rsid w:val="00CE4AED"/>
    <w:rsid w:val="00CE666B"/>
    <w:rsid w:val="00CF1DEA"/>
    <w:rsid w:val="00CF24F6"/>
    <w:rsid w:val="00CF3462"/>
    <w:rsid w:val="00CF3F96"/>
    <w:rsid w:val="00CF4DCB"/>
    <w:rsid w:val="00CF60D7"/>
    <w:rsid w:val="00CF6EDF"/>
    <w:rsid w:val="00CF7726"/>
    <w:rsid w:val="00D00BF1"/>
    <w:rsid w:val="00D03843"/>
    <w:rsid w:val="00D039CC"/>
    <w:rsid w:val="00D05EBB"/>
    <w:rsid w:val="00D06043"/>
    <w:rsid w:val="00D06B84"/>
    <w:rsid w:val="00D06E89"/>
    <w:rsid w:val="00D07BE1"/>
    <w:rsid w:val="00D130B1"/>
    <w:rsid w:val="00D13C0C"/>
    <w:rsid w:val="00D14857"/>
    <w:rsid w:val="00D14F0D"/>
    <w:rsid w:val="00D1524D"/>
    <w:rsid w:val="00D15FD1"/>
    <w:rsid w:val="00D1725A"/>
    <w:rsid w:val="00D17436"/>
    <w:rsid w:val="00D177DA"/>
    <w:rsid w:val="00D22307"/>
    <w:rsid w:val="00D23600"/>
    <w:rsid w:val="00D23D96"/>
    <w:rsid w:val="00D2499F"/>
    <w:rsid w:val="00D25414"/>
    <w:rsid w:val="00D2565C"/>
    <w:rsid w:val="00D26605"/>
    <w:rsid w:val="00D266A5"/>
    <w:rsid w:val="00D26A97"/>
    <w:rsid w:val="00D35F08"/>
    <w:rsid w:val="00D36911"/>
    <w:rsid w:val="00D36987"/>
    <w:rsid w:val="00D43733"/>
    <w:rsid w:val="00D4653C"/>
    <w:rsid w:val="00D46E3D"/>
    <w:rsid w:val="00D479B5"/>
    <w:rsid w:val="00D47CAE"/>
    <w:rsid w:val="00D47D90"/>
    <w:rsid w:val="00D51180"/>
    <w:rsid w:val="00D5606B"/>
    <w:rsid w:val="00D564AB"/>
    <w:rsid w:val="00D57E46"/>
    <w:rsid w:val="00D57FB6"/>
    <w:rsid w:val="00D60148"/>
    <w:rsid w:val="00D603E4"/>
    <w:rsid w:val="00D61FF2"/>
    <w:rsid w:val="00D62B6E"/>
    <w:rsid w:val="00D62D36"/>
    <w:rsid w:val="00D62DF9"/>
    <w:rsid w:val="00D64982"/>
    <w:rsid w:val="00D64BAF"/>
    <w:rsid w:val="00D65594"/>
    <w:rsid w:val="00D65CE5"/>
    <w:rsid w:val="00D67BFB"/>
    <w:rsid w:val="00D729AA"/>
    <w:rsid w:val="00D73D77"/>
    <w:rsid w:val="00D75DBC"/>
    <w:rsid w:val="00D80BEF"/>
    <w:rsid w:val="00D80D4D"/>
    <w:rsid w:val="00D82C58"/>
    <w:rsid w:val="00D83650"/>
    <w:rsid w:val="00D86C7B"/>
    <w:rsid w:val="00D90CEC"/>
    <w:rsid w:val="00D90DAD"/>
    <w:rsid w:val="00D911E8"/>
    <w:rsid w:val="00D91ACA"/>
    <w:rsid w:val="00D92645"/>
    <w:rsid w:val="00D92A8F"/>
    <w:rsid w:val="00D942DB"/>
    <w:rsid w:val="00D947E4"/>
    <w:rsid w:val="00D962F9"/>
    <w:rsid w:val="00DA011D"/>
    <w:rsid w:val="00DA0A8D"/>
    <w:rsid w:val="00DA12CC"/>
    <w:rsid w:val="00DA4354"/>
    <w:rsid w:val="00DA4E66"/>
    <w:rsid w:val="00DA4FA6"/>
    <w:rsid w:val="00DA6D63"/>
    <w:rsid w:val="00DB04FB"/>
    <w:rsid w:val="00DB0C07"/>
    <w:rsid w:val="00DB2464"/>
    <w:rsid w:val="00DB3816"/>
    <w:rsid w:val="00DB4555"/>
    <w:rsid w:val="00DB62C5"/>
    <w:rsid w:val="00DB75F1"/>
    <w:rsid w:val="00DC0D96"/>
    <w:rsid w:val="00DC2320"/>
    <w:rsid w:val="00DC3463"/>
    <w:rsid w:val="00DC3B26"/>
    <w:rsid w:val="00DC3DD6"/>
    <w:rsid w:val="00DC52BA"/>
    <w:rsid w:val="00DD14A9"/>
    <w:rsid w:val="00DD1966"/>
    <w:rsid w:val="00DD56E5"/>
    <w:rsid w:val="00DD633C"/>
    <w:rsid w:val="00DD7203"/>
    <w:rsid w:val="00DD7CEC"/>
    <w:rsid w:val="00DE495C"/>
    <w:rsid w:val="00DE4F0C"/>
    <w:rsid w:val="00DE782D"/>
    <w:rsid w:val="00DE7F50"/>
    <w:rsid w:val="00DF0492"/>
    <w:rsid w:val="00DF1848"/>
    <w:rsid w:val="00DF1A69"/>
    <w:rsid w:val="00DF2D7B"/>
    <w:rsid w:val="00DF4496"/>
    <w:rsid w:val="00DF5495"/>
    <w:rsid w:val="00DF7656"/>
    <w:rsid w:val="00DF7DDC"/>
    <w:rsid w:val="00E0032A"/>
    <w:rsid w:val="00E042B2"/>
    <w:rsid w:val="00E05AE1"/>
    <w:rsid w:val="00E062E1"/>
    <w:rsid w:val="00E103B3"/>
    <w:rsid w:val="00E106B4"/>
    <w:rsid w:val="00E11443"/>
    <w:rsid w:val="00E11DB0"/>
    <w:rsid w:val="00E15DF5"/>
    <w:rsid w:val="00E16AD6"/>
    <w:rsid w:val="00E17853"/>
    <w:rsid w:val="00E17BC6"/>
    <w:rsid w:val="00E20380"/>
    <w:rsid w:val="00E21E5E"/>
    <w:rsid w:val="00E224DF"/>
    <w:rsid w:val="00E23808"/>
    <w:rsid w:val="00E238C2"/>
    <w:rsid w:val="00E26DED"/>
    <w:rsid w:val="00E301A2"/>
    <w:rsid w:val="00E31AFF"/>
    <w:rsid w:val="00E37040"/>
    <w:rsid w:val="00E401F7"/>
    <w:rsid w:val="00E42272"/>
    <w:rsid w:val="00E424DA"/>
    <w:rsid w:val="00E44349"/>
    <w:rsid w:val="00E45C25"/>
    <w:rsid w:val="00E505C7"/>
    <w:rsid w:val="00E51C62"/>
    <w:rsid w:val="00E52D93"/>
    <w:rsid w:val="00E538DE"/>
    <w:rsid w:val="00E6071E"/>
    <w:rsid w:val="00E61203"/>
    <w:rsid w:val="00E61319"/>
    <w:rsid w:val="00E630E1"/>
    <w:rsid w:val="00E640F6"/>
    <w:rsid w:val="00E65A5F"/>
    <w:rsid w:val="00E662DF"/>
    <w:rsid w:val="00E700E1"/>
    <w:rsid w:val="00E70FD9"/>
    <w:rsid w:val="00E71CF5"/>
    <w:rsid w:val="00E72F74"/>
    <w:rsid w:val="00E752E9"/>
    <w:rsid w:val="00E80B5A"/>
    <w:rsid w:val="00E82533"/>
    <w:rsid w:val="00E82755"/>
    <w:rsid w:val="00E8483B"/>
    <w:rsid w:val="00E849CF"/>
    <w:rsid w:val="00E878E2"/>
    <w:rsid w:val="00E92233"/>
    <w:rsid w:val="00E933E6"/>
    <w:rsid w:val="00E94146"/>
    <w:rsid w:val="00E95645"/>
    <w:rsid w:val="00E95EDF"/>
    <w:rsid w:val="00E97B00"/>
    <w:rsid w:val="00EA0F7A"/>
    <w:rsid w:val="00EA2017"/>
    <w:rsid w:val="00EA27A2"/>
    <w:rsid w:val="00EA2DA8"/>
    <w:rsid w:val="00EA52F7"/>
    <w:rsid w:val="00EA64F7"/>
    <w:rsid w:val="00EB157F"/>
    <w:rsid w:val="00EB2C9D"/>
    <w:rsid w:val="00EB5F5B"/>
    <w:rsid w:val="00EB716D"/>
    <w:rsid w:val="00EB72D1"/>
    <w:rsid w:val="00EB7ED1"/>
    <w:rsid w:val="00EC1EE5"/>
    <w:rsid w:val="00EC2028"/>
    <w:rsid w:val="00EC20B8"/>
    <w:rsid w:val="00EC28A8"/>
    <w:rsid w:val="00EC2A44"/>
    <w:rsid w:val="00EC31C1"/>
    <w:rsid w:val="00EC3DE3"/>
    <w:rsid w:val="00EC3FF3"/>
    <w:rsid w:val="00EC4A11"/>
    <w:rsid w:val="00EC51C0"/>
    <w:rsid w:val="00EC56FB"/>
    <w:rsid w:val="00EC5910"/>
    <w:rsid w:val="00EC5D56"/>
    <w:rsid w:val="00EC5E78"/>
    <w:rsid w:val="00EC604B"/>
    <w:rsid w:val="00EC7634"/>
    <w:rsid w:val="00EC7CDB"/>
    <w:rsid w:val="00ED4762"/>
    <w:rsid w:val="00ED52BF"/>
    <w:rsid w:val="00ED6591"/>
    <w:rsid w:val="00EE115B"/>
    <w:rsid w:val="00EE1334"/>
    <w:rsid w:val="00EE1947"/>
    <w:rsid w:val="00EE5757"/>
    <w:rsid w:val="00EE7738"/>
    <w:rsid w:val="00EF147C"/>
    <w:rsid w:val="00EF4AD2"/>
    <w:rsid w:val="00EF56E5"/>
    <w:rsid w:val="00EF59F8"/>
    <w:rsid w:val="00F01DCB"/>
    <w:rsid w:val="00F02E4B"/>
    <w:rsid w:val="00F03BF7"/>
    <w:rsid w:val="00F0711A"/>
    <w:rsid w:val="00F0756F"/>
    <w:rsid w:val="00F109C6"/>
    <w:rsid w:val="00F11AF3"/>
    <w:rsid w:val="00F11CB3"/>
    <w:rsid w:val="00F11D5E"/>
    <w:rsid w:val="00F12C3A"/>
    <w:rsid w:val="00F137BF"/>
    <w:rsid w:val="00F147B6"/>
    <w:rsid w:val="00F17D45"/>
    <w:rsid w:val="00F17DFC"/>
    <w:rsid w:val="00F20238"/>
    <w:rsid w:val="00F202B5"/>
    <w:rsid w:val="00F20F55"/>
    <w:rsid w:val="00F21119"/>
    <w:rsid w:val="00F218E7"/>
    <w:rsid w:val="00F21C05"/>
    <w:rsid w:val="00F21FE4"/>
    <w:rsid w:val="00F23A38"/>
    <w:rsid w:val="00F24859"/>
    <w:rsid w:val="00F25CCB"/>
    <w:rsid w:val="00F3184C"/>
    <w:rsid w:val="00F31BFC"/>
    <w:rsid w:val="00F32CA0"/>
    <w:rsid w:val="00F3525C"/>
    <w:rsid w:val="00F35279"/>
    <w:rsid w:val="00F35E49"/>
    <w:rsid w:val="00F36753"/>
    <w:rsid w:val="00F37FBE"/>
    <w:rsid w:val="00F40B44"/>
    <w:rsid w:val="00F41DB2"/>
    <w:rsid w:val="00F42F5B"/>
    <w:rsid w:val="00F4583F"/>
    <w:rsid w:val="00F479DC"/>
    <w:rsid w:val="00F5014D"/>
    <w:rsid w:val="00F50239"/>
    <w:rsid w:val="00F5132C"/>
    <w:rsid w:val="00F51EB1"/>
    <w:rsid w:val="00F5392F"/>
    <w:rsid w:val="00F55FE6"/>
    <w:rsid w:val="00F62961"/>
    <w:rsid w:val="00F639A9"/>
    <w:rsid w:val="00F64DB7"/>
    <w:rsid w:val="00F65853"/>
    <w:rsid w:val="00F6612B"/>
    <w:rsid w:val="00F6671A"/>
    <w:rsid w:val="00F70566"/>
    <w:rsid w:val="00F7076E"/>
    <w:rsid w:val="00F75D8B"/>
    <w:rsid w:val="00F77131"/>
    <w:rsid w:val="00F772F1"/>
    <w:rsid w:val="00F773BB"/>
    <w:rsid w:val="00F808BD"/>
    <w:rsid w:val="00F83D0F"/>
    <w:rsid w:val="00F849BE"/>
    <w:rsid w:val="00F85F9D"/>
    <w:rsid w:val="00F90A8A"/>
    <w:rsid w:val="00F933A1"/>
    <w:rsid w:val="00F95A8A"/>
    <w:rsid w:val="00F95D31"/>
    <w:rsid w:val="00F9660C"/>
    <w:rsid w:val="00F9734B"/>
    <w:rsid w:val="00F97DE3"/>
    <w:rsid w:val="00FA1A8C"/>
    <w:rsid w:val="00FA2AC3"/>
    <w:rsid w:val="00FA2C04"/>
    <w:rsid w:val="00FA72B4"/>
    <w:rsid w:val="00FB04D6"/>
    <w:rsid w:val="00FB2990"/>
    <w:rsid w:val="00FB4E09"/>
    <w:rsid w:val="00FB6E16"/>
    <w:rsid w:val="00FB6E62"/>
    <w:rsid w:val="00FC0786"/>
    <w:rsid w:val="00FC158C"/>
    <w:rsid w:val="00FC16FE"/>
    <w:rsid w:val="00FC219A"/>
    <w:rsid w:val="00FC2F82"/>
    <w:rsid w:val="00FC54CA"/>
    <w:rsid w:val="00FC61E1"/>
    <w:rsid w:val="00FC703F"/>
    <w:rsid w:val="00FC75D0"/>
    <w:rsid w:val="00FD02D7"/>
    <w:rsid w:val="00FD4330"/>
    <w:rsid w:val="00FD59FA"/>
    <w:rsid w:val="00FD77DA"/>
    <w:rsid w:val="00FD7DEF"/>
    <w:rsid w:val="00FD7E59"/>
    <w:rsid w:val="00FE0F4D"/>
    <w:rsid w:val="00FE3C8C"/>
    <w:rsid w:val="00FE524C"/>
    <w:rsid w:val="00FE6C67"/>
    <w:rsid w:val="00FE7F3E"/>
    <w:rsid w:val="00FF1153"/>
    <w:rsid w:val="00FF47A9"/>
    <w:rsid w:val="00FF5318"/>
    <w:rsid w:val="00FF58E3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D6493"/>
    <w:pPr>
      <w:keepNext/>
      <w:numPr>
        <w:numId w:val="3"/>
      </w:numPr>
      <w:spacing w:before="24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6493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D64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49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">
    <w:name w:val="Заголовок 21"/>
    <w:basedOn w:val="a"/>
    <w:next w:val="a"/>
    <w:rsid w:val="008D6493"/>
    <w:pPr>
      <w:keepNext/>
      <w:widowControl w:val="0"/>
      <w:numPr>
        <w:numId w:val="2"/>
      </w:numPr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numbering" w:customStyle="1" w:styleId="WW8Num1">
    <w:name w:val="WW8Num1"/>
    <w:basedOn w:val="a2"/>
    <w:rsid w:val="008D6493"/>
    <w:pPr>
      <w:numPr>
        <w:numId w:val="2"/>
      </w:numPr>
    </w:pPr>
  </w:style>
  <w:style w:type="paragraph" w:customStyle="1" w:styleId="Heading2">
    <w:name w:val="Heading 2"/>
    <w:basedOn w:val="a"/>
    <w:next w:val="a"/>
    <w:rsid w:val="008D6493"/>
    <w:pPr>
      <w:keepNext/>
      <w:widowControl w:val="0"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paragraph" w:customStyle="1" w:styleId="ConsPlusNormal">
    <w:name w:val="ConsPlusNormal"/>
    <w:uiPriority w:val="99"/>
    <w:rsid w:val="009F21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9F215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9F215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rsid w:val="009F2153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66503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qFormat/>
    <w:rsid w:val="006650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46661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2177515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municipal.garant.ru/document/redirect/33602114/719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municipal.garant.ru/document/redirect/12125267/563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2125267/56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6</cp:revision>
  <dcterms:created xsi:type="dcterms:W3CDTF">2022-08-17T13:17:00Z</dcterms:created>
  <dcterms:modified xsi:type="dcterms:W3CDTF">2022-09-19T08:08:00Z</dcterms:modified>
</cp:coreProperties>
</file>