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66503B" w:rsidP="008D6493">
      <w:pPr>
        <w:pStyle w:val="Heading2"/>
        <w:numPr>
          <w:ilvl w:val="0"/>
          <w:numId w:val="2"/>
        </w:numPr>
      </w:pPr>
      <w:r>
        <w:t>14</w:t>
      </w:r>
      <w:r w:rsidR="009F2153">
        <w:t xml:space="preserve"> сентября</w:t>
      </w:r>
      <w:r w:rsidR="008D6493">
        <w:t xml:space="preserve">  2022</w:t>
      </w:r>
      <w:r w:rsidR="008D6493" w:rsidRPr="000A32E5">
        <w:t xml:space="preserve"> года № </w:t>
      </w:r>
      <w:r>
        <w:t>42</w:t>
      </w:r>
    </w:p>
    <w:p w:rsidR="006163F6" w:rsidRDefault="006163F6"/>
    <w:p w:rsidR="008D6493" w:rsidRDefault="008D6493"/>
    <w:p w:rsidR="008D6493" w:rsidRDefault="008D6493"/>
    <w:p w:rsidR="0066503B" w:rsidRDefault="0066503B" w:rsidP="0066503B">
      <w:pPr>
        <w:pStyle w:val="2"/>
        <w:numPr>
          <w:ilvl w:val="0"/>
          <w:numId w:val="0"/>
        </w:numPr>
        <w:spacing w:before="0"/>
        <w:ind w:left="7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3B" w:rsidRPr="00782A14" w:rsidRDefault="0066503B" w:rsidP="006650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82A14">
        <w:rPr>
          <w:b/>
          <w:bCs/>
        </w:rPr>
        <w:t xml:space="preserve">АДМИНИСТРАЦИЯ </w:t>
      </w:r>
      <w:r>
        <w:rPr>
          <w:b/>
          <w:bCs/>
        </w:rPr>
        <w:t>СЕЛЬСКОГО ПОСЕЛЕНИЯ</w:t>
      </w:r>
    </w:p>
    <w:p w:rsidR="0066503B" w:rsidRPr="00782A14" w:rsidRDefault="0066503B" w:rsidP="006650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82A14">
        <w:rPr>
          <w:b/>
          <w:bCs/>
        </w:rPr>
        <w:t>«ТИМАНСКИЙ СЕЛЬСОВЕТ»</w:t>
      </w:r>
      <w:r>
        <w:rPr>
          <w:b/>
          <w:bCs/>
        </w:rPr>
        <w:t xml:space="preserve"> ЗАПОЛЯРНОГО РАЙОНА </w:t>
      </w:r>
      <w:r w:rsidRPr="00782A14">
        <w:rPr>
          <w:b/>
          <w:bCs/>
        </w:rPr>
        <w:t xml:space="preserve"> НЕНЕЦКОГО АВТОНОМНОГО ОКРУГА</w:t>
      </w:r>
    </w:p>
    <w:p w:rsidR="0066503B" w:rsidRPr="00037C18" w:rsidRDefault="0066503B" w:rsidP="006650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6503B" w:rsidRPr="00782A14" w:rsidRDefault="0066503B" w:rsidP="0066503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2A14">
        <w:rPr>
          <w:b/>
          <w:bCs/>
          <w:sz w:val="26"/>
          <w:szCs w:val="26"/>
        </w:rPr>
        <w:t>ПОСТАНОВЛЕНИЕ</w:t>
      </w:r>
    </w:p>
    <w:p w:rsidR="0066503B" w:rsidRDefault="0066503B" w:rsidP="0066503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6503B" w:rsidRDefault="0066503B" w:rsidP="0066503B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14.09.2022 №  65</w:t>
      </w:r>
      <w:r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66503B" w:rsidRPr="0028121E" w:rsidRDefault="0066503B" w:rsidP="0066503B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28121E">
        <w:rPr>
          <w:b w:val="0"/>
          <w:kern w:val="32"/>
        </w:rPr>
        <w:t>п. Индига, НАО</w:t>
      </w:r>
    </w:p>
    <w:p w:rsidR="0066503B" w:rsidRDefault="0066503B" w:rsidP="0066503B">
      <w:pPr>
        <w:tabs>
          <w:tab w:val="left" w:pos="1605"/>
        </w:tabs>
        <w:ind w:right="4195"/>
        <w:jc w:val="both"/>
        <w:rPr>
          <w:sz w:val="26"/>
          <w:szCs w:val="26"/>
        </w:rPr>
      </w:pPr>
      <w:r w:rsidRPr="008840DA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3.3pt;margin-top:13pt;width:261pt;height:65.7pt;z-index:251660288" stroked="f">
            <v:textbox style="mso-next-textbox:#_x0000_s1026">
              <w:txbxContent>
                <w:p w:rsidR="0066503B" w:rsidRDefault="0066503B" w:rsidP="0066503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66503B" w:rsidRPr="00EF5B3B" w:rsidRDefault="0066503B" w:rsidP="0066503B">
      <w:pPr>
        <w:autoSpaceDE w:val="0"/>
        <w:autoSpaceDN w:val="0"/>
        <w:adjustRightInd w:val="0"/>
        <w:jc w:val="center"/>
        <w:rPr>
          <w:b/>
          <w:bCs/>
        </w:rPr>
      </w:pPr>
      <w:r w:rsidRPr="00EF5B3B">
        <w:rPr>
          <w:b/>
          <w:bCs/>
        </w:rPr>
        <w:t>О комиссии по предупреждению и ликвидации</w:t>
      </w:r>
    </w:p>
    <w:p w:rsidR="0066503B" w:rsidRPr="00EF5B3B" w:rsidRDefault="0066503B" w:rsidP="0066503B">
      <w:pPr>
        <w:autoSpaceDE w:val="0"/>
        <w:autoSpaceDN w:val="0"/>
        <w:adjustRightInd w:val="0"/>
        <w:jc w:val="center"/>
        <w:rPr>
          <w:b/>
          <w:bCs/>
        </w:rPr>
      </w:pPr>
      <w:r w:rsidRPr="00EF5B3B">
        <w:rPr>
          <w:b/>
          <w:bCs/>
        </w:rPr>
        <w:t xml:space="preserve">Чрезвычайных ситуаций и  обеспечению пожарной безопасности Администрации </w:t>
      </w:r>
      <w:r>
        <w:rPr>
          <w:b/>
          <w:bCs/>
        </w:rPr>
        <w:t xml:space="preserve">Сельского поселения </w:t>
      </w:r>
      <w:r w:rsidRPr="00EF5B3B">
        <w:rPr>
          <w:b/>
          <w:bCs/>
        </w:rPr>
        <w:t xml:space="preserve">«Тиманский сельсовет» </w:t>
      </w:r>
      <w:r>
        <w:rPr>
          <w:b/>
          <w:bCs/>
        </w:rPr>
        <w:t>Заполярного района Ненецкого автономного округа</w:t>
      </w:r>
    </w:p>
    <w:p w:rsidR="0066503B" w:rsidRDefault="0066503B" w:rsidP="0066503B">
      <w:pPr>
        <w:pStyle w:val="ConsPlusNormal"/>
        <w:rPr>
          <w:rFonts w:ascii="Calibri" w:hAnsi="Calibri"/>
          <w:b/>
          <w:bCs/>
          <w:sz w:val="26"/>
          <w:szCs w:val="26"/>
        </w:rPr>
      </w:pPr>
    </w:p>
    <w:p w:rsidR="0066503B" w:rsidRDefault="0066503B" w:rsidP="0066503B">
      <w:pPr>
        <w:pStyle w:val="ConsPlusNormal"/>
        <w:rPr>
          <w:b/>
          <w:sz w:val="24"/>
          <w:szCs w:val="24"/>
        </w:rPr>
      </w:pP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  <w:r>
        <w:rPr>
          <w:b/>
          <w:sz w:val="26"/>
          <w:szCs w:val="26"/>
        </w:rPr>
        <w:t xml:space="preserve"> </w:t>
      </w:r>
      <w:r w:rsidRPr="00EF5B3B">
        <w:rPr>
          <w:bCs/>
          <w:sz w:val="26"/>
        </w:rPr>
        <w:t>Руководствуясь Положением о комиссии по предупреждению и ликвидации чрезвычайных ситуаций и обеспечению пожарной безопасности МО «Тиманский сельсовет» НАО, утверждённым Постановлением Администрации МО «Тиманский сельсовет» НАО от 24.11.2015 года № 72, Администрация</w:t>
      </w:r>
      <w:r>
        <w:rPr>
          <w:bCs/>
          <w:sz w:val="26"/>
        </w:rPr>
        <w:t xml:space="preserve"> Сельского поселения  «Тиманский сельсовет» ЗР НАО, п</w:t>
      </w:r>
      <w:r w:rsidRPr="00EF5B3B">
        <w:rPr>
          <w:bCs/>
          <w:sz w:val="26"/>
        </w:rPr>
        <w:t>остановляет:</w:t>
      </w: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  <w:r w:rsidRPr="00EF5B3B">
        <w:rPr>
          <w:bCs/>
          <w:sz w:val="26"/>
        </w:rPr>
        <w:t xml:space="preserve">1. Образовать комиссию по предупреждению и ликвидации чрезвычайных ситуаций и обеспечению пожарной безопасности </w:t>
      </w:r>
      <w:r>
        <w:rPr>
          <w:bCs/>
          <w:sz w:val="26"/>
        </w:rPr>
        <w:t xml:space="preserve">Администрации Сельского поселения </w:t>
      </w:r>
      <w:r w:rsidRPr="00EF5B3B">
        <w:rPr>
          <w:bCs/>
          <w:sz w:val="26"/>
        </w:rPr>
        <w:t xml:space="preserve"> «Тиманский сельсовет» </w:t>
      </w:r>
      <w:r>
        <w:rPr>
          <w:bCs/>
          <w:sz w:val="26"/>
        </w:rPr>
        <w:t xml:space="preserve">ЗР </w:t>
      </w:r>
      <w:r w:rsidRPr="00EF5B3B">
        <w:rPr>
          <w:bCs/>
          <w:sz w:val="26"/>
        </w:rPr>
        <w:t>НАО.</w:t>
      </w: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  <w:r w:rsidRPr="00EF5B3B">
        <w:rPr>
          <w:bCs/>
          <w:sz w:val="26"/>
        </w:rPr>
        <w:t xml:space="preserve">2. Утвердить прилагаемый состав комиссии по предупреждению и ликвидации чрезвычайных ситуаций и обеспечению пожарной безопасности </w:t>
      </w:r>
      <w:r>
        <w:rPr>
          <w:bCs/>
          <w:sz w:val="26"/>
        </w:rPr>
        <w:t xml:space="preserve">Администрации Сельского поселения </w:t>
      </w:r>
      <w:r w:rsidRPr="00EF5B3B">
        <w:rPr>
          <w:bCs/>
          <w:sz w:val="26"/>
        </w:rPr>
        <w:t xml:space="preserve"> «Тиманский сельсовет» </w:t>
      </w:r>
      <w:r>
        <w:rPr>
          <w:bCs/>
          <w:sz w:val="26"/>
        </w:rPr>
        <w:t xml:space="preserve">ЗР </w:t>
      </w:r>
      <w:r w:rsidRPr="00EF5B3B">
        <w:rPr>
          <w:bCs/>
          <w:sz w:val="26"/>
        </w:rPr>
        <w:t>НАО.</w:t>
      </w: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66503B" w:rsidRPr="00EF5B3B" w:rsidRDefault="0066503B" w:rsidP="006650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F5B3B">
        <w:rPr>
          <w:bCs/>
          <w:sz w:val="26"/>
        </w:rPr>
        <w:t xml:space="preserve">3. </w:t>
      </w:r>
      <w:r w:rsidRPr="00EF5B3B">
        <w:rPr>
          <w:sz w:val="26"/>
        </w:rPr>
        <w:t xml:space="preserve">Постановление  Администрации МО «Тиманский сельсовет» </w:t>
      </w:r>
      <w:r>
        <w:rPr>
          <w:sz w:val="26"/>
        </w:rPr>
        <w:t xml:space="preserve">ЗР </w:t>
      </w:r>
      <w:r w:rsidRPr="00EF5B3B">
        <w:rPr>
          <w:sz w:val="26"/>
        </w:rPr>
        <w:t xml:space="preserve">НАО от </w:t>
      </w:r>
      <w:r>
        <w:rPr>
          <w:bCs/>
          <w:kern w:val="32"/>
          <w:sz w:val="26"/>
          <w:szCs w:val="26"/>
        </w:rPr>
        <w:t>06.05.2022 № 41</w:t>
      </w:r>
      <w:r w:rsidRPr="00772EF9">
        <w:rPr>
          <w:bCs/>
          <w:kern w:val="32"/>
          <w:sz w:val="26"/>
          <w:szCs w:val="26"/>
        </w:rPr>
        <w:t xml:space="preserve">  </w:t>
      </w:r>
      <w:proofErr w:type="spellStart"/>
      <w:proofErr w:type="gramStart"/>
      <w:r w:rsidRPr="00772EF9">
        <w:rPr>
          <w:bCs/>
          <w:kern w:val="32"/>
          <w:sz w:val="26"/>
          <w:szCs w:val="26"/>
        </w:rPr>
        <w:t>п</w:t>
      </w:r>
      <w:proofErr w:type="spellEnd"/>
      <w:proofErr w:type="gramEnd"/>
      <w:r w:rsidRPr="00772EF9">
        <w:rPr>
          <w:bCs/>
          <w:kern w:val="32"/>
          <w:sz w:val="26"/>
          <w:szCs w:val="26"/>
        </w:rPr>
        <w:t xml:space="preserve">  </w:t>
      </w:r>
      <w:r w:rsidRPr="00772EF9">
        <w:rPr>
          <w:b/>
          <w:bCs/>
          <w:kern w:val="32"/>
          <w:sz w:val="26"/>
          <w:szCs w:val="26"/>
        </w:rPr>
        <w:t xml:space="preserve"> </w:t>
      </w:r>
      <w:r w:rsidRPr="00EF5B3B">
        <w:rPr>
          <w:sz w:val="26"/>
        </w:rPr>
        <w:t>«</w:t>
      </w:r>
      <w:r w:rsidRPr="00EF5B3B">
        <w:rPr>
          <w:bCs/>
          <w:sz w:val="26"/>
        </w:rPr>
        <w:t>О комиссии по предупреждению и ликвидации чрезвычайных ситуаций и  обеспечению пожарной безопасности Администрац</w:t>
      </w:r>
      <w:r>
        <w:rPr>
          <w:bCs/>
          <w:sz w:val="26"/>
        </w:rPr>
        <w:t xml:space="preserve">ии МО «Тиманский сельсовет» НАО </w:t>
      </w:r>
      <w:r w:rsidRPr="00EF5B3B">
        <w:rPr>
          <w:bCs/>
          <w:sz w:val="26"/>
        </w:rPr>
        <w:t xml:space="preserve"> </w:t>
      </w:r>
      <w:r w:rsidRPr="00EF5B3B">
        <w:rPr>
          <w:sz w:val="26"/>
        </w:rPr>
        <w:t>считать утратившим силу.</w:t>
      </w:r>
    </w:p>
    <w:p w:rsidR="0066503B" w:rsidRPr="00EF5B3B" w:rsidRDefault="0066503B" w:rsidP="0066503B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66503B" w:rsidRPr="00EF5B3B" w:rsidRDefault="0066503B" w:rsidP="0066503B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4.  Настоящее постановление вступает в силу после его принятия и подлежит официальному опубликованию (обнародованию).</w:t>
      </w:r>
    </w:p>
    <w:p w:rsidR="0066503B" w:rsidRPr="00EF5B3B" w:rsidRDefault="0066503B" w:rsidP="0066503B">
      <w:pPr>
        <w:pStyle w:val="1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ab/>
      </w:r>
    </w:p>
    <w:p w:rsidR="0066503B" w:rsidRPr="00EF5B3B" w:rsidRDefault="0066503B" w:rsidP="0066503B">
      <w:pPr>
        <w:pStyle w:val="1"/>
        <w:rPr>
          <w:rFonts w:ascii="Times New Roman" w:hAnsi="Times New Roman"/>
          <w:sz w:val="26"/>
          <w:szCs w:val="26"/>
        </w:rPr>
      </w:pPr>
    </w:p>
    <w:p w:rsidR="0066503B" w:rsidRPr="00EF5B3B" w:rsidRDefault="0066503B" w:rsidP="0066503B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66503B" w:rsidRDefault="0066503B" w:rsidP="0066503B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«Тиманский сельсовет»</w:t>
      </w:r>
    </w:p>
    <w:p w:rsidR="0066503B" w:rsidRPr="00EF5B3B" w:rsidRDefault="0066503B" w:rsidP="0066503B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66503B" w:rsidRDefault="0066503B" w:rsidP="0066503B">
      <w:pPr>
        <w:pStyle w:val="1"/>
        <w:tabs>
          <w:tab w:val="left" w:pos="6090"/>
        </w:tabs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</w:t>
      </w:r>
      <w:r w:rsidRPr="00EF5B3B">
        <w:rPr>
          <w:rFonts w:ascii="Times New Roman" w:hAnsi="Times New Roman"/>
          <w:sz w:val="26"/>
          <w:szCs w:val="26"/>
        </w:rPr>
        <w:tab/>
        <w:t xml:space="preserve"> В.Е. </w:t>
      </w:r>
      <w:proofErr w:type="spellStart"/>
      <w:r w:rsidRPr="00EF5B3B">
        <w:rPr>
          <w:rFonts w:ascii="Times New Roman" w:hAnsi="Times New Roman"/>
          <w:sz w:val="26"/>
          <w:szCs w:val="26"/>
        </w:rPr>
        <w:t>Глухов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                                            </w:t>
      </w:r>
    </w:p>
    <w:p w:rsidR="0066503B" w:rsidRDefault="0066503B" w:rsidP="0066503B">
      <w:pPr>
        <w:pStyle w:val="1"/>
        <w:rPr>
          <w:rFonts w:ascii="Times New Roman" w:hAnsi="Times New Roman"/>
          <w:sz w:val="26"/>
          <w:szCs w:val="24"/>
        </w:rPr>
      </w:pPr>
    </w:p>
    <w:p w:rsidR="0066503B" w:rsidRDefault="0066503B" w:rsidP="0066503B">
      <w:pPr>
        <w:pStyle w:val="1"/>
        <w:rPr>
          <w:rFonts w:ascii="Times New Roman" w:hAnsi="Times New Roman"/>
          <w:sz w:val="26"/>
          <w:szCs w:val="24"/>
        </w:rPr>
      </w:pPr>
    </w:p>
    <w:p w:rsidR="0066503B" w:rsidRDefault="0066503B" w:rsidP="0066503B">
      <w:pPr>
        <w:pStyle w:val="1"/>
        <w:rPr>
          <w:rFonts w:ascii="Times New Roman" w:hAnsi="Times New Roman"/>
          <w:sz w:val="26"/>
          <w:szCs w:val="24"/>
        </w:rPr>
      </w:pPr>
    </w:p>
    <w:p w:rsidR="0066503B" w:rsidRPr="00EF5B3B" w:rsidRDefault="0066503B" w:rsidP="0066503B">
      <w:pPr>
        <w:pStyle w:val="1"/>
        <w:rPr>
          <w:rFonts w:ascii="Times New Roman" w:hAnsi="Times New Roman"/>
          <w:sz w:val="26"/>
          <w:szCs w:val="24"/>
        </w:rPr>
      </w:pPr>
    </w:p>
    <w:p w:rsidR="0066503B" w:rsidRDefault="0066503B" w:rsidP="0066503B">
      <w:pPr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66503B" w:rsidRPr="00EF5B3B" w:rsidRDefault="0066503B" w:rsidP="0066503B">
      <w:pPr>
        <w:jc w:val="right"/>
        <w:rPr>
          <w:sz w:val="26"/>
        </w:rPr>
      </w:pPr>
      <w:r>
        <w:rPr>
          <w:sz w:val="26"/>
        </w:rPr>
        <w:t>к постановлению</w:t>
      </w:r>
      <w:r w:rsidRPr="00EF5B3B">
        <w:rPr>
          <w:sz w:val="26"/>
        </w:rPr>
        <w:t xml:space="preserve"> Администрации</w:t>
      </w:r>
    </w:p>
    <w:p w:rsidR="0066503B" w:rsidRDefault="0066503B" w:rsidP="0066503B">
      <w:pPr>
        <w:jc w:val="right"/>
        <w:rPr>
          <w:sz w:val="26"/>
        </w:rPr>
      </w:pPr>
      <w:r>
        <w:rPr>
          <w:sz w:val="26"/>
        </w:rPr>
        <w:t>Сельского поселения</w:t>
      </w:r>
    </w:p>
    <w:p w:rsidR="0066503B" w:rsidRPr="00EF5B3B" w:rsidRDefault="0066503B" w:rsidP="0066503B">
      <w:pPr>
        <w:jc w:val="right"/>
        <w:rPr>
          <w:sz w:val="26"/>
        </w:rPr>
      </w:pPr>
      <w:r w:rsidRPr="00EF5B3B">
        <w:rPr>
          <w:sz w:val="26"/>
        </w:rPr>
        <w:t xml:space="preserve"> «Тиманский сельсовет» </w:t>
      </w:r>
      <w:r>
        <w:rPr>
          <w:sz w:val="26"/>
        </w:rPr>
        <w:t xml:space="preserve">ЗР </w:t>
      </w:r>
      <w:r w:rsidRPr="00EF5B3B">
        <w:rPr>
          <w:sz w:val="26"/>
        </w:rPr>
        <w:t>НАО</w:t>
      </w:r>
    </w:p>
    <w:p w:rsidR="0066503B" w:rsidRPr="00EF5B3B" w:rsidRDefault="0066503B" w:rsidP="0066503B">
      <w:pPr>
        <w:jc w:val="right"/>
        <w:rPr>
          <w:sz w:val="26"/>
        </w:rPr>
      </w:pPr>
      <w:r w:rsidRPr="00EF5B3B">
        <w:rPr>
          <w:sz w:val="26"/>
        </w:rPr>
        <w:t xml:space="preserve">   от </w:t>
      </w:r>
      <w:r>
        <w:rPr>
          <w:bCs/>
          <w:kern w:val="32"/>
          <w:sz w:val="26"/>
          <w:szCs w:val="26"/>
        </w:rPr>
        <w:t>14.09</w:t>
      </w:r>
      <w:r w:rsidRPr="00772EF9">
        <w:rPr>
          <w:bCs/>
          <w:kern w:val="32"/>
          <w:sz w:val="26"/>
          <w:szCs w:val="26"/>
        </w:rPr>
        <w:t>.2022</w:t>
      </w:r>
      <w:r w:rsidRPr="00772EF9">
        <w:rPr>
          <w:b/>
          <w:bCs/>
          <w:kern w:val="32"/>
          <w:sz w:val="26"/>
          <w:szCs w:val="26"/>
        </w:rPr>
        <w:t xml:space="preserve">  </w:t>
      </w:r>
      <w:r w:rsidRPr="00EF5B3B">
        <w:rPr>
          <w:sz w:val="26"/>
        </w:rPr>
        <w:t xml:space="preserve">№ </w:t>
      </w:r>
      <w:r>
        <w:rPr>
          <w:sz w:val="26"/>
        </w:rPr>
        <w:t xml:space="preserve"> 65п</w:t>
      </w:r>
    </w:p>
    <w:p w:rsidR="0066503B" w:rsidRPr="00EF5B3B" w:rsidRDefault="0066503B" w:rsidP="0066503B">
      <w:pPr>
        <w:jc w:val="right"/>
        <w:rPr>
          <w:sz w:val="26"/>
        </w:rPr>
      </w:pPr>
    </w:p>
    <w:p w:rsidR="0066503B" w:rsidRPr="00EF5B3B" w:rsidRDefault="0066503B" w:rsidP="0066503B">
      <w:pPr>
        <w:jc w:val="right"/>
        <w:rPr>
          <w:sz w:val="26"/>
        </w:rPr>
      </w:pPr>
    </w:p>
    <w:p w:rsidR="0066503B" w:rsidRPr="00EF5B3B" w:rsidRDefault="0066503B" w:rsidP="0066503B">
      <w:pPr>
        <w:jc w:val="right"/>
        <w:rPr>
          <w:sz w:val="26"/>
        </w:rPr>
      </w:pPr>
    </w:p>
    <w:p w:rsidR="0066503B" w:rsidRPr="00EF5B3B" w:rsidRDefault="0066503B" w:rsidP="0066503B">
      <w:pPr>
        <w:jc w:val="center"/>
        <w:rPr>
          <w:sz w:val="26"/>
        </w:rPr>
      </w:pPr>
      <w:r w:rsidRPr="00EF5B3B">
        <w:rPr>
          <w:sz w:val="26"/>
        </w:rPr>
        <w:t xml:space="preserve">Состав </w:t>
      </w:r>
    </w:p>
    <w:p w:rsidR="0066503B" w:rsidRPr="00EF5B3B" w:rsidRDefault="0066503B" w:rsidP="0066503B">
      <w:pPr>
        <w:jc w:val="center"/>
        <w:rPr>
          <w:sz w:val="26"/>
        </w:rPr>
      </w:pPr>
      <w:r w:rsidRPr="00EF5B3B">
        <w:rPr>
          <w:sz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sz w:val="26"/>
        </w:rPr>
        <w:t xml:space="preserve">Администрации Сельского поселения </w:t>
      </w:r>
      <w:r w:rsidRPr="00EF5B3B">
        <w:rPr>
          <w:sz w:val="26"/>
        </w:rPr>
        <w:t xml:space="preserve"> «Тиманский сельсовет» </w:t>
      </w:r>
      <w:r>
        <w:rPr>
          <w:sz w:val="26"/>
        </w:rPr>
        <w:t xml:space="preserve">ЗР </w:t>
      </w:r>
      <w:r w:rsidRPr="00EF5B3B">
        <w:rPr>
          <w:sz w:val="26"/>
        </w:rPr>
        <w:t>НАО</w:t>
      </w:r>
    </w:p>
    <w:p w:rsidR="0066503B" w:rsidRPr="00EF5B3B" w:rsidRDefault="0066503B" w:rsidP="0066503B">
      <w:pPr>
        <w:jc w:val="center"/>
        <w:rPr>
          <w:sz w:val="26"/>
        </w:rPr>
      </w:pPr>
    </w:p>
    <w:p w:rsidR="0066503B" w:rsidRPr="00EF5B3B" w:rsidRDefault="0066503B" w:rsidP="0066503B">
      <w:pPr>
        <w:jc w:val="center"/>
        <w:rPr>
          <w:sz w:val="26"/>
        </w:rPr>
      </w:pP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Председатель: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Глухов</w:t>
      </w:r>
      <w:proofErr w:type="spellEnd"/>
      <w:r>
        <w:rPr>
          <w:sz w:val="26"/>
        </w:rPr>
        <w:t xml:space="preserve"> Вадим Евгеньевич – г</w:t>
      </w:r>
      <w:r w:rsidRPr="00EF5B3B">
        <w:rPr>
          <w:sz w:val="26"/>
        </w:rPr>
        <w:t>ла</w:t>
      </w:r>
      <w:r>
        <w:rPr>
          <w:sz w:val="26"/>
        </w:rPr>
        <w:t>ва Сельского поселения «Тиманский сельсовет» ЗР НАО;</w:t>
      </w:r>
    </w:p>
    <w:p w:rsidR="0066503B" w:rsidRPr="00EF5B3B" w:rsidRDefault="0066503B" w:rsidP="0066503B">
      <w:pPr>
        <w:jc w:val="both"/>
        <w:rPr>
          <w:sz w:val="26"/>
        </w:rPr>
      </w:pPr>
      <w:r>
        <w:rPr>
          <w:sz w:val="26"/>
        </w:rPr>
        <w:t>Заместитель п</w:t>
      </w:r>
      <w:r w:rsidRPr="00EF5B3B">
        <w:rPr>
          <w:sz w:val="26"/>
        </w:rPr>
        <w:t>редседателя: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r>
        <w:rPr>
          <w:sz w:val="26"/>
        </w:rPr>
        <w:t xml:space="preserve">Тырлова Мария Геннадьевна </w:t>
      </w:r>
      <w:r w:rsidRPr="00EF5B3B">
        <w:rPr>
          <w:sz w:val="26"/>
        </w:rPr>
        <w:t xml:space="preserve"> – </w:t>
      </w:r>
      <w:r>
        <w:rPr>
          <w:sz w:val="26"/>
        </w:rPr>
        <w:t xml:space="preserve">главный </w:t>
      </w:r>
      <w:r w:rsidRPr="00EF5B3B">
        <w:rPr>
          <w:sz w:val="26"/>
        </w:rPr>
        <w:t xml:space="preserve">специалист </w:t>
      </w:r>
      <w:r>
        <w:rPr>
          <w:sz w:val="26"/>
        </w:rPr>
        <w:t>Администрации Сельского поселения «Тиманский сельсовет» ЗР НАО;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Секретарь: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- Кожина Галина Вячеславовна –</w:t>
      </w:r>
      <w:r>
        <w:rPr>
          <w:sz w:val="26"/>
        </w:rPr>
        <w:t xml:space="preserve"> ведущий</w:t>
      </w:r>
      <w:r w:rsidRPr="00EF5B3B">
        <w:rPr>
          <w:sz w:val="26"/>
        </w:rPr>
        <w:t xml:space="preserve"> специалист Администрации </w:t>
      </w:r>
      <w:r>
        <w:rPr>
          <w:sz w:val="26"/>
        </w:rPr>
        <w:t>Сельского поселения «Тиманский сельсовет» ЗР НАО;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Члены комиссии;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- Суровцев Сергей Юрьевич – начальник ф</w:t>
      </w:r>
      <w:r>
        <w:rPr>
          <w:sz w:val="26"/>
        </w:rPr>
        <w:t>илиала МП ЗР «СЖКС «ЖКУ Индига»;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Тырлов</w:t>
      </w:r>
      <w:proofErr w:type="spellEnd"/>
      <w:r w:rsidRPr="00EF5B3B">
        <w:rPr>
          <w:sz w:val="26"/>
        </w:rPr>
        <w:t xml:space="preserve"> Александр Иванович – директор МКП ЖКХ МО «Тиманский сельсовет» НАО</w:t>
      </w:r>
      <w:r>
        <w:rPr>
          <w:sz w:val="26"/>
        </w:rPr>
        <w:t>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Бутаков</w:t>
      </w:r>
      <w:proofErr w:type="spellEnd"/>
      <w:r w:rsidRPr="00EF5B3B">
        <w:rPr>
          <w:sz w:val="26"/>
        </w:rPr>
        <w:t xml:space="preserve"> Алексей Николаевич – заведующий обособленным  подразделением филиала ГБУ</w:t>
      </w:r>
      <w:r>
        <w:rPr>
          <w:sz w:val="26"/>
        </w:rPr>
        <w:t>З НАО – амбулатория пос. Индига;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Сичинава</w:t>
      </w:r>
      <w:proofErr w:type="spellEnd"/>
      <w:r w:rsidRPr="00EF5B3B">
        <w:rPr>
          <w:sz w:val="26"/>
        </w:rPr>
        <w:t xml:space="preserve"> Оксана Валериановна – д</w:t>
      </w:r>
      <w:r>
        <w:rPr>
          <w:sz w:val="26"/>
        </w:rPr>
        <w:t>иректор ГКУК НАО «ДК п. Индига»;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Тетеревлёв</w:t>
      </w:r>
      <w:proofErr w:type="spellEnd"/>
      <w:r w:rsidRPr="00EF5B3B">
        <w:rPr>
          <w:sz w:val="26"/>
        </w:rPr>
        <w:t xml:space="preserve"> Дмитрий Николаевич – сотрудник КУ НАО «Отряд Государс</w:t>
      </w:r>
      <w:r>
        <w:rPr>
          <w:sz w:val="26"/>
        </w:rPr>
        <w:t>твенной противопожарной службы»;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>- Торопова Алена Владимировна – директор ГБО</w:t>
      </w:r>
      <w:r>
        <w:rPr>
          <w:sz w:val="26"/>
        </w:rPr>
        <w:t>У НАО «Средняя школа п. Индига»;</w:t>
      </w:r>
    </w:p>
    <w:p w:rsidR="0066503B" w:rsidRPr="00EF5B3B" w:rsidRDefault="0066503B" w:rsidP="0066503B">
      <w:pPr>
        <w:jc w:val="both"/>
        <w:rPr>
          <w:sz w:val="26"/>
        </w:rPr>
      </w:pPr>
      <w:r>
        <w:rPr>
          <w:sz w:val="26"/>
        </w:rPr>
        <w:t>- Портнова Анна Алексеевна</w:t>
      </w:r>
      <w:r w:rsidRPr="00EF5B3B">
        <w:rPr>
          <w:sz w:val="26"/>
        </w:rPr>
        <w:t xml:space="preserve"> – </w:t>
      </w:r>
      <w:r>
        <w:rPr>
          <w:sz w:val="26"/>
        </w:rPr>
        <w:t>заведующий</w:t>
      </w:r>
      <w:r w:rsidRPr="00EF5B3B">
        <w:rPr>
          <w:sz w:val="26"/>
        </w:rPr>
        <w:t xml:space="preserve"> ГБД</w:t>
      </w:r>
      <w:r>
        <w:rPr>
          <w:sz w:val="26"/>
        </w:rPr>
        <w:t>О</w:t>
      </w:r>
      <w:r w:rsidRPr="00EF5B3B">
        <w:rPr>
          <w:sz w:val="26"/>
        </w:rPr>
        <w:t>У НАО «Детский сад п. Индига»</w:t>
      </w:r>
      <w:r>
        <w:rPr>
          <w:sz w:val="26"/>
        </w:rPr>
        <w:t>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proofErr w:type="spellStart"/>
      <w:r w:rsidRPr="00EF5B3B">
        <w:rPr>
          <w:sz w:val="26"/>
        </w:rPr>
        <w:t>Назаренко</w:t>
      </w:r>
      <w:proofErr w:type="spellEnd"/>
      <w:r w:rsidRPr="00EF5B3B">
        <w:rPr>
          <w:sz w:val="26"/>
        </w:rPr>
        <w:t xml:space="preserve"> Людмила Борисовна – председатель </w:t>
      </w:r>
      <w:proofErr w:type="spellStart"/>
      <w:r w:rsidRPr="00EF5B3B">
        <w:rPr>
          <w:sz w:val="26"/>
        </w:rPr>
        <w:t>Индигс</w:t>
      </w:r>
      <w:r>
        <w:rPr>
          <w:sz w:val="26"/>
        </w:rPr>
        <w:t>кого</w:t>
      </w:r>
      <w:proofErr w:type="spellEnd"/>
      <w:r>
        <w:rPr>
          <w:sz w:val="26"/>
        </w:rPr>
        <w:t xml:space="preserve"> потребительского общества»;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lastRenderedPageBreak/>
        <w:t xml:space="preserve">- Митькин Николай </w:t>
      </w:r>
      <w:proofErr w:type="spellStart"/>
      <w:r w:rsidRPr="00EF5B3B">
        <w:rPr>
          <w:sz w:val="26"/>
        </w:rPr>
        <w:t>Адольфович</w:t>
      </w:r>
      <w:proofErr w:type="spellEnd"/>
      <w:r w:rsidRPr="00EF5B3B">
        <w:rPr>
          <w:sz w:val="26"/>
        </w:rPr>
        <w:t xml:space="preserve"> – представитель ЖКУ Индига</w:t>
      </w:r>
      <w:r>
        <w:rPr>
          <w:sz w:val="26"/>
        </w:rPr>
        <w:t xml:space="preserve"> в пос. Выучейский;</w:t>
      </w:r>
    </w:p>
    <w:p w:rsidR="0066503B" w:rsidRPr="00EF5B3B" w:rsidRDefault="0066503B" w:rsidP="0066503B">
      <w:pPr>
        <w:jc w:val="both"/>
        <w:rPr>
          <w:sz w:val="26"/>
        </w:rPr>
      </w:pPr>
      <w:r w:rsidRPr="00EF5B3B">
        <w:rPr>
          <w:sz w:val="26"/>
        </w:rPr>
        <w:t xml:space="preserve">- </w:t>
      </w:r>
      <w:r>
        <w:rPr>
          <w:sz w:val="26"/>
        </w:rPr>
        <w:t>Глухова Александра Иосифовна  – председатель СПК «Ин</w:t>
      </w:r>
      <w:r w:rsidRPr="00EF5B3B">
        <w:rPr>
          <w:sz w:val="26"/>
        </w:rPr>
        <w:t>дига</w:t>
      </w:r>
      <w:r>
        <w:rPr>
          <w:sz w:val="26"/>
        </w:rPr>
        <w:t>».</w:t>
      </w:r>
    </w:p>
    <w:p w:rsidR="0066503B" w:rsidRPr="00EF5B3B" w:rsidRDefault="0066503B" w:rsidP="0066503B">
      <w:pPr>
        <w:jc w:val="both"/>
        <w:rPr>
          <w:sz w:val="26"/>
        </w:rPr>
      </w:pPr>
    </w:p>
    <w:p w:rsidR="0066503B" w:rsidRPr="00EF5B3B" w:rsidRDefault="0066503B" w:rsidP="0066503B">
      <w:pPr>
        <w:jc w:val="both"/>
        <w:rPr>
          <w:sz w:val="26"/>
        </w:rPr>
      </w:pPr>
    </w:p>
    <w:p w:rsidR="0066503B" w:rsidRPr="00EF5B3B" w:rsidRDefault="0066503B" w:rsidP="0066503B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66503B" w:rsidRPr="00EF5B3B" w:rsidRDefault="0066503B" w:rsidP="0066503B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66503B" w:rsidRPr="00EF5B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66503B" w:rsidRDefault="0066503B" w:rsidP="0066503B">
      <w:pPr>
        <w:jc w:val="both"/>
        <w:rPr>
          <w:sz w:val="26"/>
        </w:rPr>
      </w:pPr>
    </w:p>
    <w:p w:rsidR="008D6493" w:rsidRDefault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Pr="008D6493" w:rsidRDefault="008D6493" w:rsidP="008D6493"/>
    <w:p w:rsidR="008D6493" w:rsidRDefault="008D6493" w:rsidP="008D6493"/>
    <w:p w:rsidR="008D6493" w:rsidRDefault="008D6493" w:rsidP="008D6493"/>
    <w:p w:rsidR="008D6493" w:rsidRDefault="0066503B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42 от  14</w:t>
      </w:r>
      <w:r w:rsidR="009F2153">
        <w:rPr>
          <w:b/>
        </w:rPr>
        <w:t>.09</w:t>
      </w:r>
      <w:r w:rsidR="008D6493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8D6493">
        <w:rPr>
          <w:b/>
        </w:rPr>
        <w:t>Глухов</w:t>
      </w:r>
      <w:proofErr w:type="spellEnd"/>
      <w:r w:rsidR="008D6493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dcterms:created xsi:type="dcterms:W3CDTF">2022-08-17T13:17:00Z</dcterms:created>
  <dcterms:modified xsi:type="dcterms:W3CDTF">2022-09-14T14:09:00Z</dcterms:modified>
</cp:coreProperties>
</file>