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9F2153" w:rsidP="008D6493">
      <w:pPr>
        <w:pStyle w:val="Heading2"/>
        <w:numPr>
          <w:ilvl w:val="0"/>
          <w:numId w:val="2"/>
        </w:numPr>
      </w:pPr>
      <w:r>
        <w:t>12 сентября</w:t>
      </w:r>
      <w:r w:rsidR="008D6493">
        <w:t xml:space="preserve">  2022</w:t>
      </w:r>
      <w:r w:rsidR="008D6493" w:rsidRPr="000A32E5">
        <w:t xml:space="preserve"> года № </w:t>
      </w:r>
      <w:r>
        <w:t>41</w:t>
      </w:r>
    </w:p>
    <w:p w:rsidR="006163F6" w:rsidRDefault="006163F6"/>
    <w:p w:rsidR="008D6493" w:rsidRDefault="008D6493"/>
    <w:p w:rsidR="008D6493" w:rsidRDefault="008D6493"/>
    <w:p w:rsidR="008D6493" w:rsidRDefault="008D6493"/>
    <w:p w:rsidR="009F2153" w:rsidRDefault="009F2153" w:rsidP="009F215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39" t="-102" r="-139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153" w:rsidRDefault="009F2153" w:rsidP="009F215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153" w:rsidRDefault="009F2153" w:rsidP="009F2153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>СОВЕТ ДЕПУТАТОВ СЕЛЬСКОГО ПОСЕЛЕНИЯ  «ТИМАНСКИЙ  СЕЛЬСОВЕТ» ЗАПОЛЯРНОГО РАЙОНА НЕНЕЦКОГО АВТОНОМНОГО ОКРУГА</w:t>
      </w:r>
    </w:p>
    <w:p w:rsidR="009F2153" w:rsidRDefault="009F2153" w:rsidP="009F21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153" w:rsidRDefault="009F2153" w:rsidP="009F21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F2153" w:rsidRDefault="009F2153" w:rsidP="009F215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F2153" w:rsidRDefault="009F2153" w:rsidP="009F215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F2153" w:rsidRDefault="009F2153" w:rsidP="009F215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F2153" w:rsidRDefault="009F2153" w:rsidP="009F2153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09 сентября 2022 года №  1     </w:t>
      </w:r>
    </w:p>
    <w:p w:rsidR="009F2153" w:rsidRDefault="009F2153" w:rsidP="009F21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153" w:rsidRDefault="009F2153" w:rsidP="009F21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9F2153" w:rsidRDefault="009F2153" w:rsidP="009F2153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О внесении изменений в решение </w:t>
      </w:r>
      <w:bookmarkStart w:id="0" w:name="_Hlk111648869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Совета депутатов муниципального образования «Тиманский сельсовет» Ненецкого автономного округа от 04.12.2012 № 3 «Об утверждении Положения о порядке предоставления информации о деятельности органов местного самоуправления муниципального образования «Тиманский сельсовет» </w:t>
      </w:r>
      <w:bookmarkEnd w:id="0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НАО</w:t>
      </w:r>
    </w:p>
    <w:p w:rsidR="009F2153" w:rsidRDefault="009F2153" w:rsidP="009F21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2153" w:rsidRDefault="009F2153" w:rsidP="009F21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2153" w:rsidRDefault="009F2153" w:rsidP="009F2153">
      <w:pPr>
        <w:pStyle w:val="ConsPlusNormal"/>
        <w:widowControl/>
        <w:ind w:firstLine="540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</w:t>
      </w:r>
      <w:r>
        <w:rPr>
          <w:rFonts w:ascii="Times New Roman" w:hAnsi="Times New Roman" w:cs="Times New Roman"/>
          <w:color w:val="000000"/>
          <w:sz w:val="26"/>
          <w:szCs w:val="26"/>
        </w:rPr>
        <w:t>Уставом 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Совет депутатов Сельского поселения «Тиманский сельсовет» Заполярного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Ненецкого автономного округа РЕШИЛ:</w:t>
      </w:r>
    </w:p>
    <w:p w:rsidR="009F2153" w:rsidRDefault="009F2153" w:rsidP="009F21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2153" w:rsidRDefault="009F2153" w:rsidP="009F2153">
      <w:pPr>
        <w:pStyle w:val="ConsPlusNormal"/>
        <w:widowControl/>
        <w:numPr>
          <w:ilvl w:val="0"/>
          <w:numId w:val="4"/>
        </w:numPr>
        <w:ind w:left="0"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наименовании решения Совета депутатов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«Тиманский сельсовет» Ненецкого автономного округа от 04.12.2012 № 3 «Об утверждении Положения о порядке предоставления информации о деятельности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органов местного самоуправления муниципального образования «Тиманский сельсовет» НАО</w:t>
      </w:r>
      <w:r>
        <w:rPr>
          <w:rFonts w:ascii="Times New Roman" w:hAnsi="Times New Roman" w:cs="Times New Roman"/>
          <w:sz w:val="26"/>
          <w:szCs w:val="26"/>
        </w:rPr>
        <w:t>» слова «муниципального образования «Тиманский сельсовет»» заменить словами «Сельского поселения «Тиманский сельсовет» ЗР НАО».</w:t>
      </w:r>
    </w:p>
    <w:p w:rsidR="009F2153" w:rsidRDefault="009F2153" w:rsidP="009F2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2153" w:rsidRDefault="009F2153" w:rsidP="009F2153">
      <w:pPr>
        <w:widowControl w:val="0"/>
        <w:numPr>
          <w:ilvl w:val="0"/>
          <w:numId w:val="4"/>
        </w:numPr>
        <w:autoSpaceDE w:val="0"/>
        <w:ind w:left="0" w:firstLine="540"/>
        <w:jc w:val="both"/>
      </w:pPr>
      <w:r>
        <w:rPr>
          <w:sz w:val="26"/>
          <w:szCs w:val="26"/>
          <w:lang w:eastAsia="ru-RU"/>
        </w:rPr>
        <w:t xml:space="preserve">В пункте 1 решения Совета депутатов муниципального образования </w:t>
      </w:r>
      <w:r>
        <w:rPr>
          <w:bCs/>
          <w:sz w:val="26"/>
          <w:szCs w:val="26"/>
          <w:lang w:eastAsia="ru-RU"/>
        </w:rPr>
        <w:t xml:space="preserve">«Тиманский  сельсовет» </w:t>
      </w:r>
      <w:bookmarkStart w:id="1" w:name="_Hlk111728623"/>
      <w:r>
        <w:rPr>
          <w:bCs/>
          <w:sz w:val="26"/>
          <w:szCs w:val="26"/>
          <w:lang w:eastAsia="ru-RU"/>
        </w:rPr>
        <w:t xml:space="preserve">Ненецкого автономного округа от 04.12.2012 № 3 </w:t>
      </w:r>
      <w:bookmarkEnd w:id="1"/>
      <w:r>
        <w:rPr>
          <w:bCs/>
          <w:sz w:val="26"/>
          <w:szCs w:val="26"/>
          <w:lang w:eastAsia="ru-RU"/>
        </w:rPr>
        <w:t>«Об утверждении Положения о порядке предоставления информации о деятельности органов местного самоуправления муниципального образования «Тиманский сельсовет» НАО»</w:t>
      </w:r>
      <w:r>
        <w:rPr>
          <w:sz w:val="26"/>
          <w:szCs w:val="26"/>
          <w:lang w:eastAsia="ru-RU"/>
        </w:rPr>
        <w:t xml:space="preserve"> слова «муниципального образования «Тиманский сельсовет»» заменить словами «Сельского поселения «Тиманский сельсовет» Заполярного района Ненецкого автономного округа».</w:t>
      </w:r>
    </w:p>
    <w:p w:rsidR="009F2153" w:rsidRDefault="009F2153" w:rsidP="009F2153">
      <w:pPr>
        <w:widowControl w:val="0"/>
        <w:autoSpaceDE w:val="0"/>
        <w:ind w:left="900"/>
        <w:jc w:val="both"/>
        <w:rPr>
          <w:sz w:val="26"/>
          <w:szCs w:val="26"/>
          <w:lang w:eastAsia="ru-RU"/>
        </w:rPr>
      </w:pPr>
    </w:p>
    <w:p w:rsidR="009F2153" w:rsidRDefault="009F2153" w:rsidP="009F2153">
      <w:pPr>
        <w:widowControl w:val="0"/>
        <w:autoSpaceDE w:val="0"/>
        <w:ind w:firstLine="540"/>
        <w:jc w:val="both"/>
      </w:pPr>
      <w:r>
        <w:rPr>
          <w:sz w:val="26"/>
          <w:szCs w:val="26"/>
          <w:lang w:eastAsia="ru-RU"/>
        </w:rPr>
        <w:t xml:space="preserve">3. Внести прилагаемые изменения в Положение о порядке предоставления информации о деятельности органов местного самоуправления муниципального образования «Тиманский сельсовет» Ненецкого автономного округа, утвержденное решением Совета депутатов муниципального образования «Тиманский сельсовет» </w:t>
      </w:r>
      <w:r>
        <w:rPr>
          <w:bCs/>
          <w:sz w:val="26"/>
          <w:szCs w:val="26"/>
          <w:lang w:eastAsia="ru-RU"/>
        </w:rPr>
        <w:t>Ненецкого автономного округа от 04.12.2012 № 3</w:t>
      </w:r>
      <w:r>
        <w:rPr>
          <w:sz w:val="26"/>
          <w:szCs w:val="26"/>
          <w:lang w:eastAsia="ru-RU"/>
        </w:rPr>
        <w:t xml:space="preserve">. </w:t>
      </w:r>
    </w:p>
    <w:p w:rsidR="009F2153" w:rsidRDefault="009F2153" w:rsidP="009F2153">
      <w:pPr>
        <w:autoSpaceDE w:val="0"/>
        <w:ind w:firstLine="540"/>
        <w:jc w:val="both"/>
        <w:rPr>
          <w:sz w:val="26"/>
          <w:szCs w:val="26"/>
          <w:lang w:eastAsia="ru-RU"/>
        </w:rPr>
      </w:pPr>
    </w:p>
    <w:p w:rsidR="009F2153" w:rsidRDefault="009F2153" w:rsidP="009F2153">
      <w:pPr>
        <w:autoSpaceDE w:val="0"/>
        <w:ind w:firstLine="540"/>
        <w:jc w:val="both"/>
      </w:pPr>
      <w:r>
        <w:rPr>
          <w:sz w:val="26"/>
          <w:szCs w:val="26"/>
          <w:lang w:eastAsia="ru-RU"/>
        </w:rPr>
        <w:t>4. Настоящее решение вступает в силу после его официального опубликования (обнародования), но не ранее 1 декабря 2022 года.</w:t>
      </w:r>
    </w:p>
    <w:p w:rsidR="009F2153" w:rsidRDefault="009F2153" w:rsidP="009F2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2153" w:rsidRDefault="009F2153" w:rsidP="009F2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2153" w:rsidRDefault="009F2153" w:rsidP="009F215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F2153" w:rsidRDefault="009F2153" w:rsidP="009F2153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</w:p>
    <w:p w:rsidR="009F2153" w:rsidRDefault="009F2153" w:rsidP="009F2153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«Тиманский сельсовет» </w:t>
      </w:r>
    </w:p>
    <w:p w:rsidR="009F2153" w:rsidRDefault="009F2153" w:rsidP="009F2153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9F2153" w:rsidRDefault="009F2153" w:rsidP="009F2153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В.Е.Глухов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F2153" w:rsidRDefault="009F2153" w:rsidP="009F2153">
      <w:pPr>
        <w:pStyle w:val="ConsNormal"/>
        <w:pageBreakBefore/>
        <w:widowControl/>
        <w:ind w:right="0" w:firstLine="0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F2153" w:rsidRDefault="009F2153" w:rsidP="009F2153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9F2153" w:rsidRDefault="009F2153" w:rsidP="009F2153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Сельского поселения </w:t>
      </w:r>
    </w:p>
    <w:p w:rsidR="009F2153" w:rsidRDefault="009F2153" w:rsidP="009F2153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«Тиманский сельсовет» </w:t>
      </w:r>
    </w:p>
    <w:p w:rsidR="009F2153" w:rsidRDefault="009F2153" w:rsidP="009F2153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9F2153" w:rsidRDefault="009F2153" w:rsidP="009F2153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9F2153" w:rsidRDefault="009F2153" w:rsidP="009F2153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от 09 сентября 2022 г.   №  1 </w:t>
      </w:r>
    </w:p>
    <w:p w:rsidR="009F2153" w:rsidRDefault="009F2153" w:rsidP="009F21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F2153" w:rsidRDefault="009F2153" w:rsidP="009F21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F2153" w:rsidRDefault="009F2153" w:rsidP="009F2153">
      <w:pPr>
        <w:ind w:firstLine="567"/>
        <w:jc w:val="center"/>
      </w:pPr>
      <w:r>
        <w:rPr>
          <w:b/>
          <w:bCs/>
          <w:color w:val="000000"/>
          <w:sz w:val="26"/>
          <w:szCs w:val="26"/>
          <w:lang w:eastAsia="ru-RU"/>
        </w:rPr>
        <w:t>ИЗМЕНЕНИЯ</w:t>
      </w:r>
    </w:p>
    <w:p w:rsidR="009F2153" w:rsidRDefault="009F2153" w:rsidP="009F2153">
      <w:pPr>
        <w:ind w:firstLine="567"/>
        <w:jc w:val="center"/>
      </w:pPr>
      <w:r>
        <w:rPr>
          <w:b/>
          <w:bCs/>
          <w:color w:val="000000"/>
          <w:sz w:val="26"/>
          <w:szCs w:val="26"/>
          <w:lang w:eastAsia="ru-RU"/>
        </w:rPr>
        <w:t>в Положение о порядке предоставления информации о деятельности органов местного самоуправления муниципального образования «Тиманский сельсовет» Ненецкого автономного округа</w:t>
      </w:r>
    </w:p>
    <w:p w:rsidR="009F2153" w:rsidRDefault="009F2153" w:rsidP="009F2153">
      <w:pPr>
        <w:ind w:firstLine="567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widowControl w:val="0"/>
        <w:numPr>
          <w:ilvl w:val="0"/>
          <w:numId w:val="1"/>
        </w:numPr>
        <w:autoSpaceDE w:val="0"/>
        <w:ind w:left="0" w:firstLine="709"/>
        <w:jc w:val="both"/>
      </w:pPr>
      <w:r>
        <w:rPr>
          <w:bCs/>
          <w:color w:val="000000"/>
          <w:sz w:val="26"/>
          <w:szCs w:val="26"/>
          <w:lang w:eastAsia="ru-RU"/>
        </w:rPr>
        <w:t>в наименовании слова «муниципального образования «Тиманский сельсовет»» заменить словами «Сельского поселения «Тиманский сельсовет» ЗР НАО ».</w:t>
      </w:r>
    </w:p>
    <w:p w:rsidR="009F2153" w:rsidRDefault="009F2153" w:rsidP="009F2153">
      <w:pPr>
        <w:widowControl w:val="0"/>
        <w:autoSpaceDE w:val="0"/>
        <w:ind w:left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widowControl w:val="0"/>
        <w:numPr>
          <w:ilvl w:val="0"/>
          <w:numId w:val="1"/>
        </w:numPr>
        <w:autoSpaceDE w:val="0"/>
        <w:ind w:left="1080" w:hanging="360"/>
        <w:contextualSpacing/>
        <w:jc w:val="both"/>
      </w:pPr>
      <w:r>
        <w:rPr>
          <w:bCs/>
          <w:color w:val="000000"/>
          <w:sz w:val="26"/>
          <w:szCs w:val="26"/>
          <w:lang w:eastAsia="ru-RU"/>
        </w:rPr>
        <w:t>в главе 1:</w:t>
      </w:r>
    </w:p>
    <w:p w:rsidR="009F2153" w:rsidRDefault="009F2153" w:rsidP="009F2153">
      <w:pPr>
        <w:ind w:firstLine="720"/>
        <w:jc w:val="both"/>
      </w:pPr>
      <w:r>
        <w:rPr>
          <w:bCs/>
          <w:color w:val="000000"/>
          <w:sz w:val="26"/>
          <w:szCs w:val="26"/>
          <w:lang w:eastAsia="ru-RU"/>
        </w:rPr>
        <w:t>2.1.   в абзаце первом слова «муниципального образования «Тиманский сельсовет» НАО» заменить словами «Сельского поселения «Тиманский сельсовет» Заполярного района Ненецкого автономного округа»;</w:t>
      </w:r>
    </w:p>
    <w:p w:rsidR="009F2153" w:rsidRDefault="009F2153" w:rsidP="009F2153">
      <w:pPr>
        <w:widowControl w:val="0"/>
        <w:numPr>
          <w:ilvl w:val="1"/>
          <w:numId w:val="5"/>
        </w:numPr>
        <w:autoSpaceDE w:val="0"/>
        <w:jc w:val="both"/>
      </w:pPr>
      <w:r>
        <w:rPr>
          <w:sz w:val="26"/>
          <w:szCs w:val="26"/>
          <w:lang w:eastAsia="ru-RU"/>
        </w:rPr>
        <w:t xml:space="preserve"> пункт 1.2 изложить в следующей редакции:</w:t>
      </w:r>
    </w:p>
    <w:p w:rsidR="009F2153" w:rsidRDefault="009F2153" w:rsidP="009F2153">
      <w:pPr>
        <w:widowControl w:val="0"/>
        <w:autoSpaceDE w:val="0"/>
        <w:ind w:firstLine="720"/>
        <w:jc w:val="both"/>
      </w:pPr>
      <w:r>
        <w:rPr>
          <w:sz w:val="26"/>
          <w:szCs w:val="26"/>
          <w:lang w:eastAsia="ru-RU"/>
        </w:rPr>
        <w:t>«4) официальный сайт - сайт в информационно-телекоммуникационной сети «Интернет» (далее – сеть «Интернет»), содержащий информацию о деятельности органа местного самоуправления или подведомственной организации, электронный адрес которого в сети «Интернет» включает доменное имя, права на которое принадлежат органу местного самоуправления или подведомственной организации</w:t>
      </w:r>
      <w:proofErr w:type="gramStart"/>
      <w:r>
        <w:rPr>
          <w:sz w:val="26"/>
          <w:szCs w:val="26"/>
          <w:lang w:eastAsia="ru-RU"/>
        </w:rPr>
        <w:t>;»</w:t>
      </w:r>
      <w:proofErr w:type="gramEnd"/>
      <w:r>
        <w:rPr>
          <w:sz w:val="26"/>
          <w:szCs w:val="26"/>
          <w:lang w:eastAsia="ru-RU"/>
        </w:rPr>
        <w:t>;</w:t>
      </w:r>
    </w:p>
    <w:p w:rsidR="009F2153" w:rsidRDefault="009F2153" w:rsidP="009F2153">
      <w:pPr>
        <w:widowControl w:val="0"/>
        <w:numPr>
          <w:ilvl w:val="1"/>
          <w:numId w:val="5"/>
        </w:numPr>
        <w:autoSpaceDE w:val="0"/>
        <w:jc w:val="both"/>
      </w:pPr>
      <w:r>
        <w:rPr>
          <w:sz w:val="26"/>
          <w:szCs w:val="26"/>
          <w:lang w:eastAsia="ru-RU"/>
        </w:rPr>
        <w:t>дополнить пунктом 1.2.1 следующего содержания:</w:t>
      </w:r>
    </w:p>
    <w:p w:rsidR="009F2153" w:rsidRDefault="009F2153" w:rsidP="009F2153">
      <w:pPr>
        <w:widowControl w:val="0"/>
        <w:autoSpaceDE w:val="0"/>
        <w:ind w:firstLine="720"/>
        <w:jc w:val="both"/>
      </w:pPr>
      <w:proofErr w:type="gramStart"/>
      <w:r>
        <w:rPr>
          <w:sz w:val="26"/>
          <w:szCs w:val="26"/>
          <w:lang w:eastAsia="ru-RU"/>
        </w:rPr>
        <w:t>«1.2.1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27.06.2006 № 149-ФЗ «Об информации, информационных технологиях и о защите информации», созданная органом местного самоуправления или подведомственной организацией и содержащая информацию об их деятельности.»;</w:t>
      </w:r>
      <w:proofErr w:type="gramEnd"/>
    </w:p>
    <w:p w:rsidR="009F2153" w:rsidRDefault="009F2153" w:rsidP="009F2153">
      <w:pPr>
        <w:widowControl w:val="0"/>
        <w:numPr>
          <w:ilvl w:val="1"/>
          <w:numId w:val="5"/>
        </w:numPr>
        <w:autoSpaceDE w:val="0"/>
        <w:ind w:left="0" w:firstLine="709"/>
        <w:jc w:val="both"/>
      </w:pPr>
      <w:r>
        <w:rPr>
          <w:sz w:val="26"/>
          <w:szCs w:val="26"/>
          <w:lang w:eastAsia="ru-RU"/>
        </w:rPr>
        <w:t>в пункте 1.3 слова «в настоящем законе» заменить словами «в настоящем Положении».</w:t>
      </w:r>
    </w:p>
    <w:p w:rsidR="009F2153" w:rsidRDefault="009F2153" w:rsidP="009F2153">
      <w:pPr>
        <w:widowControl w:val="0"/>
        <w:autoSpaceDE w:val="0"/>
        <w:ind w:left="709"/>
        <w:jc w:val="both"/>
        <w:rPr>
          <w:sz w:val="26"/>
          <w:szCs w:val="26"/>
          <w:lang w:eastAsia="ru-RU"/>
        </w:rPr>
      </w:pPr>
    </w:p>
    <w:p w:rsidR="009F2153" w:rsidRDefault="009F2153" w:rsidP="009F2153">
      <w:pPr>
        <w:widowControl w:val="0"/>
        <w:numPr>
          <w:ilvl w:val="0"/>
          <w:numId w:val="5"/>
        </w:numPr>
        <w:autoSpaceDE w:val="0"/>
        <w:ind w:left="0" w:firstLine="709"/>
        <w:jc w:val="both"/>
      </w:pPr>
      <w:r>
        <w:rPr>
          <w:bCs/>
          <w:color w:val="000000"/>
          <w:sz w:val="26"/>
          <w:szCs w:val="26"/>
          <w:lang w:eastAsia="ru-RU"/>
        </w:rPr>
        <w:t>в главе 3:</w:t>
      </w:r>
    </w:p>
    <w:p w:rsidR="009F2153" w:rsidRDefault="009F2153" w:rsidP="009F2153">
      <w:pPr>
        <w:ind w:firstLine="720"/>
        <w:jc w:val="both"/>
      </w:pPr>
      <w:proofErr w:type="gramStart"/>
      <w:r>
        <w:rPr>
          <w:bCs/>
          <w:color w:val="000000"/>
          <w:sz w:val="26"/>
          <w:szCs w:val="26"/>
          <w:lang w:eastAsia="ru-RU"/>
        </w:rPr>
        <w:t xml:space="preserve">3.1. в пункте 3.1 слова «муниципального образования «Тиманский сельсовет»» заменить словами </w:t>
      </w:r>
      <w:bookmarkStart w:id="2" w:name="_Hlk111717531"/>
      <w:r>
        <w:rPr>
          <w:bCs/>
          <w:color w:val="000000"/>
          <w:sz w:val="26"/>
          <w:szCs w:val="26"/>
          <w:lang w:eastAsia="ru-RU"/>
        </w:rPr>
        <w:t>«Сельского поселения «Тиманский сельсовет» ЗР НАО»</w:t>
      </w:r>
      <w:bookmarkEnd w:id="2"/>
      <w:r>
        <w:rPr>
          <w:bCs/>
          <w:color w:val="000000"/>
          <w:sz w:val="26"/>
          <w:szCs w:val="26"/>
          <w:lang w:eastAsia="ru-RU"/>
        </w:rPr>
        <w:t>, слова «МО «Тиманский сельсовет»» заменить словами «Сельского поселения «Тиманский сельсовет» ЗР НАО»;</w:t>
      </w:r>
      <w:proofErr w:type="gramEnd"/>
    </w:p>
    <w:p w:rsidR="009F2153" w:rsidRDefault="009F2153" w:rsidP="009F2153">
      <w:pPr>
        <w:ind w:firstLine="720"/>
        <w:jc w:val="both"/>
      </w:pPr>
      <w:r>
        <w:rPr>
          <w:bCs/>
          <w:color w:val="000000"/>
          <w:sz w:val="26"/>
          <w:szCs w:val="26"/>
          <w:lang w:eastAsia="ru-RU"/>
        </w:rPr>
        <w:t>3.2.  пункт 3.2 после слов «электронной почты</w:t>
      </w:r>
      <w:proofErr w:type="gramStart"/>
      <w:r>
        <w:rPr>
          <w:bCs/>
          <w:color w:val="000000"/>
          <w:sz w:val="26"/>
          <w:szCs w:val="26"/>
          <w:lang w:eastAsia="ru-RU"/>
        </w:rPr>
        <w:t>,»</w:t>
      </w:r>
      <w:proofErr w:type="gramEnd"/>
      <w:r>
        <w:rPr>
          <w:bCs/>
          <w:color w:val="000000"/>
          <w:sz w:val="26"/>
          <w:szCs w:val="26"/>
          <w:lang w:eastAsia="ru-RU"/>
        </w:rPr>
        <w:t xml:space="preserve"> дополнить словами «которые созданы в соответствии с требованиями, определяемыми Правительством Российской Федерации, и»;</w:t>
      </w:r>
    </w:p>
    <w:p w:rsidR="009F2153" w:rsidRDefault="009F2153" w:rsidP="009F2153">
      <w:pPr>
        <w:ind w:left="540" w:firstLine="180"/>
        <w:jc w:val="both"/>
      </w:pPr>
      <w:r>
        <w:rPr>
          <w:bCs/>
          <w:color w:val="000000"/>
          <w:sz w:val="26"/>
          <w:szCs w:val="26"/>
          <w:lang w:eastAsia="ru-RU"/>
        </w:rPr>
        <w:t>3.3.  дополнить пунктами 3.2.1 и 3.2.2 следующего содержания:</w:t>
      </w:r>
    </w:p>
    <w:p w:rsidR="009F2153" w:rsidRDefault="009F2153" w:rsidP="009F2153">
      <w:pPr>
        <w:ind w:firstLine="720"/>
        <w:jc w:val="both"/>
      </w:pPr>
      <w:r>
        <w:rPr>
          <w:bCs/>
          <w:color w:val="000000"/>
          <w:sz w:val="26"/>
          <w:szCs w:val="26"/>
          <w:lang w:eastAsia="ru-RU"/>
        </w:rPr>
        <w:lastRenderedPageBreak/>
        <w:t xml:space="preserve">«3.2.1.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 Подведомственные организации с учетом особенностей сферы их деятельности по согласованию с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«Интернет». Информация об официальных страницах с указателями данных страниц в сети «Интернет» размещается на официальном сайте органа местного самоуправления или подведомственной организации. </w:t>
      </w:r>
    </w:p>
    <w:p w:rsidR="009F2153" w:rsidRDefault="009F2153" w:rsidP="009F2153">
      <w:pPr>
        <w:ind w:firstLine="720"/>
        <w:jc w:val="both"/>
      </w:pPr>
      <w:r>
        <w:rPr>
          <w:bCs/>
          <w:color w:val="000000"/>
          <w:sz w:val="26"/>
          <w:szCs w:val="26"/>
          <w:lang w:eastAsia="ru-RU"/>
        </w:rPr>
        <w:t xml:space="preserve">3.2.2. </w:t>
      </w:r>
      <w:proofErr w:type="gramStart"/>
      <w:r>
        <w:rPr>
          <w:bCs/>
          <w:color w:val="000000"/>
          <w:sz w:val="26"/>
          <w:szCs w:val="26"/>
          <w:lang w:eastAsia="ru-RU"/>
        </w:rPr>
        <w:t>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№ 210-ФЗ</w:t>
      </w:r>
      <w:proofErr w:type="gramEnd"/>
      <w:r>
        <w:rPr>
          <w:bCs/>
          <w:color w:val="000000"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услуг», в порядке, установленном Правительством Российской Федерации</w:t>
      </w:r>
      <w:proofErr w:type="gramStart"/>
      <w:r>
        <w:rPr>
          <w:bCs/>
          <w:color w:val="000000"/>
          <w:sz w:val="26"/>
          <w:szCs w:val="26"/>
          <w:lang w:eastAsia="ru-RU"/>
        </w:rPr>
        <w:t>.»;</w:t>
      </w:r>
      <w:proofErr w:type="gramEnd"/>
    </w:p>
    <w:p w:rsidR="009F2153" w:rsidRDefault="009F2153" w:rsidP="009F2153">
      <w:pPr>
        <w:ind w:firstLine="720"/>
        <w:jc w:val="both"/>
      </w:pPr>
      <w:r>
        <w:rPr>
          <w:bCs/>
          <w:color w:val="000000"/>
          <w:sz w:val="26"/>
          <w:szCs w:val="26"/>
          <w:lang w:eastAsia="ru-RU"/>
        </w:rPr>
        <w:t xml:space="preserve">3.4. в пункте 3.3 слова «пункте 3.2» заменить словами «пунктах 3.2 и 3.2.1», после слов «органы местного самоуправления» дополнить словами «и подведомственные организации»; </w:t>
      </w:r>
    </w:p>
    <w:p w:rsidR="009F2153" w:rsidRDefault="009F2153" w:rsidP="009F2153">
      <w:pPr>
        <w:ind w:firstLine="720"/>
        <w:jc w:val="both"/>
      </w:pPr>
      <w:r>
        <w:rPr>
          <w:bCs/>
          <w:color w:val="000000"/>
          <w:sz w:val="26"/>
          <w:szCs w:val="26"/>
          <w:lang w:eastAsia="ru-RU"/>
        </w:rPr>
        <w:t>3.5. дополнить пунктом 3.4 следующего содержания:</w:t>
      </w:r>
    </w:p>
    <w:p w:rsidR="009F2153" w:rsidRDefault="009F2153" w:rsidP="009F2153">
      <w:pPr>
        <w:ind w:firstLine="720"/>
        <w:jc w:val="both"/>
      </w:pPr>
      <w:r>
        <w:rPr>
          <w:bCs/>
          <w:color w:val="000000"/>
          <w:sz w:val="26"/>
          <w:szCs w:val="26"/>
          <w:lang w:eastAsia="ru-RU"/>
        </w:rPr>
        <w:t>«3.4. В целях обеспечения права неограниченного круга лиц на доступ к информации, указанной в пунктах 3.2 и 3.2.1 настоящей главы,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«Интернет»</w:t>
      </w:r>
      <w:proofErr w:type="gramStart"/>
      <w:r>
        <w:rPr>
          <w:bCs/>
          <w:color w:val="000000"/>
          <w:sz w:val="26"/>
          <w:szCs w:val="26"/>
          <w:lang w:eastAsia="ru-RU"/>
        </w:rPr>
        <w:t>.»</w:t>
      </w:r>
      <w:proofErr w:type="gramEnd"/>
      <w:r>
        <w:rPr>
          <w:bCs/>
          <w:color w:val="000000"/>
          <w:sz w:val="26"/>
          <w:szCs w:val="26"/>
          <w:lang w:eastAsia="ru-RU"/>
        </w:rPr>
        <w:t>.</w:t>
      </w:r>
    </w:p>
    <w:p w:rsidR="009F2153" w:rsidRDefault="009F2153" w:rsidP="009F2153">
      <w:pPr>
        <w:ind w:firstLine="720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widowControl w:val="0"/>
        <w:numPr>
          <w:ilvl w:val="0"/>
          <w:numId w:val="5"/>
        </w:numPr>
        <w:autoSpaceDE w:val="0"/>
        <w:ind w:left="0" w:firstLine="709"/>
        <w:jc w:val="both"/>
      </w:pPr>
      <w:r>
        <w:rPr>
          <w:bCs/>
          <w:color w:val="000000"/>
          <w:sz w:val="26"/>
          <w:szCs w:val="26"/>
          <w:lang w:eastAsia="ru-RU"/>
        </w:rPr>
        <w:t xml:space="preserve">абзац пятый раздела 4 после слов «органами местного самоуправления» дополнить словами «и подведомственными организациями». </w:t>
      </w:r>
    </w:p>
    <w:p w:rsidR="009F2153" w:rsidRDefault="009F2153" w:rsidP="009F2153">
      <w:pPr>
        <w:widowControl w:val="0"/>
        <w:autoSpaceDE w:val="0"/>
        <w:ind w:left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widowControl w:val="0"/>
        <w:numPr>
          <w:ilvl w:val="0"/>
          <w:numId w:val="5"/>
        </w:numPr>
        <w:autoSpaceDE w:val="0"/>
        <w:ind w:left="0" w:firstLine="709"/>
        <w:jc w:val="both"/>
      </w:pPr>
      <w:r>
        <w:rPr>
          <w:bCs/>
          <w:color w:val="000000"/>
          <w:sz w:val="26"/>
          <w:szCs w:val="26"/>
          <w:lang w:eastAsia="ru-RU"/>
        </w:rPr>
        <w:t>абзац третий главы 5 изложить в следующей редакции: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«- размещение органами местного самоуправления и подведомственными организациями в сети «Интернет» информации, предусмотренной статьей 13 Федерального закона «Об обеспечении доступа к информации о деятельности государственных органов и органов местного самоуправления»</w:t>
      </w:r>
      <w:proofErr w:type="gramStart"/>
      <w:r>
        <w:rPr>
          <w:bCs/>
          <w:color w:val="000000"/>
          <w:sz w:val="26"/>
          <w:szCs w:val="26"/>
          <w:lang w:eastAsia="ru-RU"/>
        </w:rPr>
        <w:t>;»</w:t>
      </w:r>
      <w:proofErr w:type="gramEnd"/>
      <w:r>
        <w:rPr>
          <w:bCs/>
          <w:color w:val="000000"/>
          <w:sz w:val="26"/>
          <w:szCs w:val="26"/>
          <w:lang w:eastAsia="ru-RU"/>
        </w:rPr>
        <w:t xml:space="preserve">; </w:t>
      </w:r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widowControl w:val="0"/>
        <w:numPr>
          <w:ilvl w:val="0"/>
          <w:numId w:val="5"/>
        </w:numPr>
        <w:autoSpaceDE w:val="0"/>
        <w:ind w:left="0" w:firstLine="709"/>
        <w:jc w:val="both"/>
      </w:pPr>
      <w:r>
        <w:rPr>
          <w:bCs/>
          <w:color w:val="000000"/>
          <w:sz w:val="26"/>
          <w:szCs w:val="26"/>
          <w:lang w:eastAsia="ru-RU"/>
        </w:rPr>
        <w:t>в главе 6: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6.1. в абзаце втором пункта 6.1 слова «МО «Тиманский сельсовет» НАО» заменить словами «Сельского поселения «Тиманский сельсовет» ЗР НАО»;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6.2. дополнить пунктом 6.5 следующего содержания: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«6.5. 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на официальных сайтах в форме открытых данных</w:t>
      </w:r>
      <w:proofErr w:type="gramStart"/>
      <w:r>
        <w:rPr>
          <w:bCs/>
          <w:color w:val="000000"/>
          <w:sz w:val="26"/>
          <w:szCs w:val="26"/>
          <w:lang w:eastAsia="ru-RU"/>
        </w:rPr>
        <w:t>.».</w:t>
      </w:r>
      <w:proofErr w:type="gramEnd"/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7.  в главе 7: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lastRenderedPageBreak/>
        <w:t>7.1. в пункте 7.4 слова «МО «Тиманский сельсовет» НАО» заменить словами «Сельского поселения «Тиманский сельсовет» ЗР НАО»;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7.2. в пункте 7.7 слова «главой Заполярного района» заменить словами «главой Сельского поселения «Тиманский сельсовет» ЗР НАО».</w:t>
      </w:r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8.  в главе 8: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8.1. пункт 8.1 изложить в следующей редакции: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«8.1. Содержание информации о деятельности органов местного самоуправления и подведомственных им организаций, размещаемой указанными органами и организациями на официальных сайтах и официальных страницах, определяется Федеральным законом «Об обеспечении доступа к информации о деятельности государственных органов и органов местного самоуправления».»;</w:t>
      </w:r>
    </w:p>
    <w:p w:rsidR="009F2153" w:rsidRDefault="009F2153" w:rsidP="009F2153">
      <w:pPr>
        <w:ind w:firstLine="709"/>
        <w:jc w:val="both"/>
      </w:pPr>
      <w:proofErr w:type="gramStart"/>
      <w:r>
        <w:rPr>
          <w:bCs/>
          <w:color w:val="000000"/>
          <w:sz w:val="26"/>
          <w:szCs w:val="26"/>
          <w:lang w:eastAsia="ru-RU"/>
        </w:rPr>
        <w:t xml:space="preserve">8.2. в пункте 8.2 слова «МО «Тиманский сельсовет» НАО» заменить словами «Сельского поселения «Тиманский сельсовет» ЗР НАО», слова «муниципального образования «Тиманский сельсовет» НАО» заменить словами «Сельского поселения «Тиманский сельсовет» ЗР НАО»; </w:t>
      </w:r>
      <w:proofErr w:type="gramEnd"/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8.3.  в пункте 8.3 слова «МО «Тиманский сельсовет» НАО» заменить словами «Сельского поселения «Тиманский сельсовет» ЗР НАО»;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8.4. пункт 8.4 изложить в следующей редакции: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«8.4. 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</w:t>
      </w:r>
      <w:proofErr w:type="gramStart"/>
      <w:r>
        <w:rPr>
          <w:bCs/>
          <w:color w:val="000000"/>
          <w:sz w:val="26"/>
          <w:szCs w:val="26"/>
          <w:lang w:eastAsia="ru-RU"/>
        </w:rPr>
        <w:t>.»;</w:t>
      </w:r>
    </w:p>
    <w:p w:rsidR="009F2153" w:rsidRDefault="009F2153" w:rsidP="009F2153">
      <w:pPr>
        <w:ind w:firstLine="709"/>
        <w:jc w:val="both"/>
      </w:pPr>
      <w:proofErr w:type="gramEnd"/>
      <w:r>
        <w:rPr>
          <w:bCs/>
          <w:color w:val="000000"/>
          <w:sz w:val="26"/>
          <w:szCs w:val="26"/>
          <w:lang w:eastAsia="ru-RU"/>
        </w:rPr>
        <w:t>8.4. дополнить пунктом 8.5 следующего содержания:</w:t>
      </w: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 xml:space="preserve">«8.5. </w:t>
      </w:r>
      <w:proofErr w:type="gramStart"/>
      <w:r>
        <w:rPr>
          <w:bCs/>
          <w:color w:val="000000"/>
          <w:sz w:val="26"/>
          <w:szCs w:val="26"/>
          <w:lang w:eastAsia="ru-RU"/>
        </w:rPr>
        <w:t>При утверждении перечней информации о деятельности органов местного самоуправления и подведомственных организаций, указанных в пунктах 8.2, 8.3 и 8.4 настоящей главы,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информации.».</w:t>
      </w:r>
      <w:proofErr w:type="gramEnd"/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9. в пунктах 9.1 и 9.4 главы 9 слова «МО «Тиманский сельсовет» НАО» заменить словами «Сельского поселения «Тиманский сельсовет» ЗР НАО».</w:t>
      </w:r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10. в пунктах 11.1 – 11.3 главы 11 слова «МО «Тиманский сельсовет» НАО» заменить словами «Сельского поселения «Тиманский сельсовет» ЗР НАО».</w:t>
      </w:r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11. в пункте 13.3 главы 13 слова «в сети «Интернет» заменить словами «на официальных сайтах».</w:t>
      </w:r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12. в пункте 14.2 главы 14 слова «в сети «Интернет» заменить словами «на официальных сайтах».</w:t>
      </w:r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13. в пункте 16.3 главы 16 слова «муниципального образования «Тиманский сельсовет» НАО» заменить словами «Сельского поселения «Тиманский сельсовет» ЗР НАО».</w:t>
      </w:r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t>14. в пунктах 18.1 – 18.4 главы 18 слова «МО «Тиманский сельсовет» НАО» заменить словами «Сельского поселения «Тиманский сельсовет» ЗР НАО».</w:t>
      </w:r>
    </w:p>
    <w:p w:rsidR="009F2153" w:rsidRDefault="009F2153" w:rsidP="009F215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ind w:firstLine="709"/>
        <w:jc w:val="both"/>
      </w:pPr>
      <w:r>
        <w:rPr>
          <w:bCs/>
          <w:color w:val="000000"/>
          <w:sz w:val="26"/>
          <w:szCs w:val="26"/>
          <w:lang w:eastAsia="ru-RU"/>
        </w:rPr>
        <w:lastRenderedPageBreak/>
        <w:t>15. в тексте главы 19 после слов «органов местного самоуправления» дополнить словами «и подведомственных организаций», после слова «служащие</w:t>
      </w:r>
      <w:proofErr w:type="gramStart"/>
      <w:r>
        <w:rPr>
          <w:bCs/>
          <w:color w:val="000000"/>
          <w:sz w:val="26"/>
          <w:szCs w:val="26"/>
          <w:lang w:eastAsia="ru-RU"/>
        </w:rPr>
        <w:t>,»</w:t>
      </w:r>
      <w:proofErr w:type="gramEnd"/>
      <w:r>
        <w:rPr>
          <w:bCs/>
          <w:color w:val="000000"/>
          <w:sz w:val="26"/>
          <w:szCs w:val="26"/>
          <w:lang w:eastAsia="ru-RU"/>
        </w:rPr>
        <w:t xml:space="preserve"> дополнить словами «работники подведомственных организаций,». </w:t>
      </w:r>
    </w:p>
    <w:p w:rsidR="009F2153" w:rsidRDefault="009F2153" w:rsidP="009F2153">
      <w:pPr>
        <w:ind w:firstLine="720"/>
        <w:jc w:val="both"/>
        <w:rPr>
          <w:bCs/>
          <w:color w:val="000000"/>
          <w:sz w:val="26"/>
          <w:szCs w:val="26"/>
          <w:lang w:eastAsia="ru-RU"/>
        </w:rPr>
      </w:pPr>
    </w:p>
    <w:p w:rsidR="009F2153" w:rsidRDefault="009F2153" w:rsidP="009F2153">
      <w:pPr>
        <w:tabs>
          <w:tab w:val="left" w:pos="4340"/>
        </w:tabs>
        <w:rPr>
          <w:bCs/>
          <w:color w:val="000000"/>
          <w:sz w:val="26"/>
          <w:szCs w:val="26"/>
          <w:lang w:eastAsia="ru-RU"/>
        </w:rPr>
      </w:pPr>
    </w:p>
    <w:p w:rsidR="008D6493" w:rsidRPr="008D6493" w:rsidRDefault="008D6493" w:rsidP="008D6493"/>
    <w:p w:rsidR="008D6493" w:rsidRPr="008D6493" w:rsidRDefault="008D6493" w:rsidP="008D6493"/>
    <w:p w:rsidR="009F2153" w:rsidRDefault="009F2153" w:rsidP="009F2153">
      <w:pPr>
        <w:pStyle w:val="2"/>
        <w:numPr>
          <w:ilvl w:val="0"/>
          <w:numId w:val="0"/>
        </w:numPr>
        <w:spacing w:before="0"/>
        <w:ind w:left="360"/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8" t="-12" r="-18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153" w:rsidRDefault="009F2153" w:rsidP="009F2153">
      <w:pPr>
        <w:rPr>
          <w:b/>
          <w:sz w:val="26"/>
          <w:szCs w:val="26"/>
        </w:rPr>
      </w:pPr>
    </w:p>
    <w:p w:rsidR="009F2153" w:rsidRDefault="009F2153" w:rsidP="009F2153">
      <w:pPr>
        <w:rPr>
          <w:b/>
          <w:sz w:val="26"/>
          <w:szCs w:val="26"/>
        </w:rPr>
      </w:pP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 xml:space="preserve">СОВЕТ ДЕПУТАТОВ СЕЛЬСКОГО ПОСЕЛЕНИЯ  </w:t>
      </w: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 xml:space="preserve">«ТИМАНСКИЙ  СЕЛЬСОВЕТ»  </w:t>
      </w: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>ЗАПОЛЯРНОГО РАЙОНА</w:t>
      </w: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>НЕНЕЦКОГО АВТОНОМНОГО ОКРУГА</w:t>
      </w: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 xml:space="preserve"> </w:t>
      </w: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>54-е заседание 6-го созыва</w:t>
      </w:r>
    </w:p>
    <w:p w:rsidR="009F2153" w:rsidRDefault="009F2153" w:rsidP="009F2153">
      <w:pPr>
        <w:jc w:val="center"/>
        <w:rPr>
          <w:sz w:val="26"/>
          <w:szCs w:val="26"/>
        </w:rPr>
      </w:pP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 xml:space="preserve">Решение </w:t>
      </w: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 xml:space="preserve"> от 09.09.2022 г.  №  2</w:t>
      </w:r>
    </w:p>
    <w:p w:rsidR="009F2153" w:rsidRDefault="009F2153" w:rsidP="009F2153">
      <w:pPr>
        <w:jc w:val="center"/>
        <w:rPr>
          <w:b/>
          <w:sz w:val="26"/>
          <w:szCs w:val="26"/>
        </w:rPr>
      </w:pPr>
    </w:p>
    <w:p w:rsidR="009F2153" w:rsidRDefault="009F2153" w:rsidP="009F2153">
      <w:pPr>
        <w:jc w:val="center"/>
      </w:pPr>
      <w:r>
        <w:rPr>
          <w:b/>
          <w:sz w:val="26"/>
          <w:szCs w:val="26"/>
        </w:rPr>
        <w:t xml:space="preserve"> </w:t>
      </w:r>
    </w:p>
    <w:p w:rsidR="009F2153" w:rsidRDefault="009F2153" w:rsidP="009F2153">
      <w:pPr>
        <w:jc w:val="both"/>
      </w:pPr>
      <w:r>
        <w:rPr>
          <w:b/>
          <w:bCs/>
          <w:sz w:val="26"/>
          <w:szCs w:val="26"/>
        </w:rPr>
        <w:t>О внесении изменений в Решение Совета депутатов Сельского поселения «Тиманский сельсовет» Заполярного района Ненецкого автономного округа от 24.12.2021 № 2 «О местном бюджете на 2022 год»</w:t>
      </w:r>
    </w:p>
    <w:p w:rsidR="009F2153" w:rsidRDefault="009F2153" w:rsidP="009F2153">
      <w:pPr>
        <w:jc w:val="both"/>
        <w:rPr>
          <w:sz w:val="26"/>
          <w:szCs w:val="26"/>
        </w:rPr>
      </w:pPr>
    </w:p>
    <w:p w:rsidR="009F2153" w:rsidRDefault="009F2153" w:rsidP="009F2153">
      <w:pPr>
        <w:jc w:val="both"/>
      </w:pPr>
      <w:r>
        <w:rPr>
          <w:sz w:val="26"/>
          <w:szCs w:val="26"/>
        </w:rPr>
        <w:t>В соответствии со статьей 35 Федерального закона от 6 октября 2003 года № 131 – ФЗ  «Об общих принципах организации местного самоуправления в Российской Федерации », ст. 24 Устава Сельского поселения «Тиманский сельсовет» ЗР НАО Совет депутатов решил</w:t>
      </w:r>
      <w:r>
        <w:rPr>
          <w:b/>
          <w:sz w:val="26"/>
          <w:szCs w:val="26"/>
        </w:rPr>
        <w:t>:</w:t>
      </w:r>
    </w:p>
    <w:p w:rsidR="009F2153" w:rsidRDefault="009F2153" w:rsidP="009F2153">
      <w:pPr>
        <w:jc w:val="both"/>
      </w:pPr>
      <w:r>
        <w:rPr>
          <w:sz w:val="26"/>
          <w:szCs w:val="26"/>
        </w:rPr>
        <w:t xml:space="preserve">1. Внести изменения в Решение Совета депутатов Сельского поселения «Тиманский сельсовет» ЗР НАО от 24.12.2021 № 2 «О местном бюджете на 2022 год» (с изменениями, внесенными решениями Совета депутатов от 04.03.2022 № 1, от 11.05.2022 № 2, от 17.06.2022 № 2,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16.08.2022 № 1), (далее — Решение о бюджете).</w:t>
      </w:r>
    </w:p>
    <w:p w:rsidR="009F2153" w:rsidRDefault="009F2153" w:rsidP="009F2153">
      <w:pPr>
        <w:jc w:val="both"/>
      </w:pPr>
      <w:r>
        <w:rPr>
          <w:sz w:val="26"/>
          <w:szCs w:val="26"/>
        </w:rPr>
        <w:t>1) Пункт 1 решения изложить в следующей редакции:</w:t>
      </w:r>
    </w:p>
    <w:p w:rsidR="009F2153" w:rsidRDefault="009F2153" w:rsidP="009F2153">
      <w:pPr>
        <w:ind w:firstLine="567"/>
        <w:jc w:val="both"/>
      </w:pPr>
      <w:r>
        <w:rPr>
          <w:sz w:val="26"/>
          <w:szCs w:val="26"/>
        </w:rPr>
        <w:t>«1. Утвердить основные характеристики местного бюджета на 2022 год:</w:t>
      </w:r>
    </w:p>
    <w:p w:rsidR="009F2153" w:rsidRDefault="009F2153" w:rsidP="009F2153">
      <w:pPr>
        <w:ind w:firstLine="283"/>
        <w:jc w:val="both"/>
      </w:pPr>
      <w:r>
        <w:rPr>
          <w:sz w:val="26"/>
          <w:szCs w:val="26"/>
        </w:rPr>
        <w:t xml:space="preserve">        - прогнозируемый общий объем доходов местного бюджета в сумме </w:t>
      </w:r>
      <w:r>
        <w:rPr>
          <w:b/>
          <w:bCs/>
          <w:sz w:val="26"/>
          <w:szCs w:val="26"/>
        </w:rPr>
        <w:t>79696,4</w:t>
      </w:r>
      <w:r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, с распределением по группам, подгруппам и статьям классификации доходов согласно Приложению № 1;</w:t>
      </w:r>
    </w:p>
    <w:p w:rsidR="009F2153" w:rsidRDefault="009F2153" w:rsidP="009F2153">
      <w:pPr>
        <w:jc w:val="both"/>
      </w:pPr>
      <w:r>
        <w:rPr>
          <w:sz w:val="26"/>
          <w:szCs w:val="26"/>
        </w:rPr>
        <w:t xml:space="preserve">        - общий объем расходов местного бюджета в сумме </w:t>
      </w:r>
      <w:r>
        <w:rPr>
          <w:b/>
          <w:bCs/>
          <w:sz w:val="26"/>
          <w:szCs w:val="26"/>
        </w:rPr>
        <w:t xml:space="preserve">81478,0 </w:t>
      </w:r>
      <w:r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9F2153" w:rsidRDefault="009F2153" w:rsidP="009F2153">
      <w:pPr>
        <w:autoSpaceDE w:val="0"/>
        <w:jc w:val="both"/>
      </w:pPr>
      <w:r>
        <w:rPr>
          <w:sz w:val="26"/>
          <w:szCs w:val="26"/>
        </w:rPr>
        <w:t>- дефицит местного бюджета в сумме 1781,6 тыс. рублей или 53,0 процента от утвержденного общего годового объема доходов местного бюджета без учета утвержденного объема безвозмездных поступлений".</w:t>
      </w:r>
    </w:p>
    <w:p w:rsidR="009F2153" w:rsidRDefault="009F2153" w:rsidP="009F2153">
      <w:pPr>
        <w:jc w:val="both"/>
      </w:pPr>
      <w:r>
        <w:rPr>
          <w:sz w:val="26"/>
          <w:szCs w:val="26"/>
        </w:rPr>
        <w:t>2. Приложение № 1 «Доходы местного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местного бюджета на 2022 год» изложить в новой редакции (приложение № 1 к настоящему решению).</w:t>
      </w:r>
    </w:p>
    <w:p w:rsidR="009F2153" w:rsidRDefault="009F2153" w:rsidP="009F2153">
      <w:pPr>
        <w:jc w:val="both"/>
      </w:pPr>
      <w:r>
        <w:rPr>
          <w:sz w:val="26"/>
          <w:szCs w:val="26"/>
        </w:rPr>
        <w:lastRenderedPageBreak/>
        <w:t>3. Приложение № 2 «</w:t>
      </w:r>
      <w:r>
        <w:rPr>
          <w:bCs/>
          <w:sz w:val="26"/>
          <w:szCs w:val="26"/>
        </w:rPr>
        <w:t>Источники финансирования дефицита местного бюджета на  2022 год» изложить в новой редакции (приложение № 2 к настоящему решению).</w:t>
      </w:r>
    </w:p>
    <w:p w:rsidR="009F2153" w:rsidRDefault="009F2153" w:rsidP="009F2153">
      <w:pPr>
        <w:autoSpaceDE w:val="0"/>
        <w:jc w:val="both"/>
      </w:pPr>
      <w:r>
        <w:rPr>
          <w:bCs/>
          <w:sz w:val="26"/>
          <w:szCs w:val="26"/>
        </w:rPr>
        <w:t xml:space="preserve">4. </w:t>
      </w:r>
      <w:r>
        <w:rPr>
          <w:sz w:val="26"/>
          <w:szCs w:val="26"/>
        </w:rPr>
        <w:t>Приложение № 5 «Р</w:t>
      </w:r>
      <w:r>
        <w:rPr>
          <w:color w:val="000000"/>
          <w:sz w:val="26"/>
          <w:szCs w:val="26"/>
        </w:rPr>
        <w:t>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группам видам расходов бюджетов в ведомственной структуре расходов на 2022 год» изложить в новой редакции (приложение № 3 к настоящему решению).</w:t>
      </w:r>
    </w:p>
    <w:p w:rsidR="009F2153" w:rsidRDefault="009F2153" w:rsidP="009F2153">
      <w:pPr>
        <w:autoSpaceDE w:val="0"/>
        <w:jc w:val="both"/>
      </w:pPr>
      <w:r>
        <w:rPr>
          <w:color w:val="000000"/>
          <w:sz w:val="26"/>
          <w:szCs w:val="26"/>
        </w:rPr>
        <w:t>5. Настоящее решение вступает в силу со дня его подписания и  подлежит официальному опубликованию.</w:t>
      </w:r>
    </w:p>
    <w:p w:rsidR="009F2153" w:rsidRDefault="009F2153" w:rsidP="009F2153">
      <w:pPr>
        <w:jc w:val="both"/>
        <w:rPr>
          <w:sz w:val="26"/>
          <w:szCs w:val="26"/>
        </w:rPr>
      </w:pPr>
    </w:p>
    <w:p w:rsidR="009F2153" w:rsidRDefault="009F2153" w:rsidP="009F2153">
      <w:pPr>
        <w:jc w:val="both"/>
        <w:rPr>
          <w:sz w:val="26"/>
          <w:szCs w:val="26"/>
        </w:rPr>
      </w:pPr>
    </w:p>
    <w:p w:rsidR="009F2153" w:rsidRDefault="009F2153" w:rsidP="009F2153">
      <w:pPr>
        <w:jc w:val="both"/>
        <w:rPr>
          <w:sz w:val="26"/>
          <w:szCs w:val="26"/>
        </w:rPr>
      </w:pPr>
    </w:p>
    <w:p w:rsidR="009F2153" w:rsidRDefault="009F2153" w:rsidP="009F2153">
      <w:pPr>
        <w:jc w:val="both"/>
        <w:rPr>
          <w:sz w:val="26"/>
          <w:szCs w:val="26"/>
        </w:rPr>
      </w:pPr>
    </w:p>
    <w:p w:rsidR="009F2153" w:rsidRDefault="009F2153" w:rsidP="009F2153">
      <w:pPr>
        <w:jc w:val="both"/>
      </w:pPr>
      <w:r>
        <w:rPr>
          <w:sz w:val="26"/>
          <w:szCs w:val="26"/>
        </w:rPr>
        <w:t>Глава Сельского поселения</w:t>
      </w:r>
    </w:p>
    <w:p w:rsidR="009F2153" w:rsidRDefault="009F2153" w:rsidP="009F2153">
      <w:pPr>
        <w:jc w:val="both"/>
      </w:pPr>
      <w:r>
        <w:rPr>
          <w:sz w:val="26"/>
          <w:szCs w:val="26"/>
        </w:rPr>
        <w:t xml:space="preserve">«Тиманский  сельсовет» ЗР НАО                                               В.Е. </w:t>
      </w:r>
      <w:proofErr w:type="spellStart"/>
      <w:r>
        <w:rPr>
          <w:sz w:val="26"/>
          <w:szCs w:val="26"/>
        </w:rPr>
        <w:t>Глухов</w:t>
      </w:r>
      <w:proofErr w:type="spellEnd"/>
    </w:p>
    <w:p w:rsidR="009F2153" w:rsidRDefault="009F2153" w:rsidP="009F2153">
      <w:pPr>
        <w:jc w:val="center"/>
        <w:rPr>
          <w:b/>
          <w:sz w:val="26"/>
          <w:szCs w:val="26"/>
        </w:rPr>
      </w:pPr>
    </w:p>
    <w:p w:rsidR="009F2153" w:rsidRDefault="009F2153" w:rsidP="009F2153">
      <w:pPr>
        <w:jc w:val="center"/>
        <w:rPr>
          <w:b/>
          <w:sz w:val="26"/>
          <w:szCs w:val="26"/>
        </w:rPr>
      </w:pPr>
    </w:p>
    <w:p w:rsidR="009F2153" w:rsidRDefault="009F2153" w:rsidP="009F2153">
      <w:pPr>
        <w:jc w:val="center"/>
        <w:rPr>
          <w:b/>
          <w:sz w:val="26"/>
          <w:szCs w:val="26"/>
        </w:rPr>
      </w:pPr>
    </w:p>
    <w:p w:rsidR="009F2153" w:rsidRDefault="009F2153" w:rsidP="009F2153">
      <w:pPr>
        <w:jc w:val="center"/>
        <w:rPr>
          <w:b/>
          <w:sz w:val="26"/>
          <w:szCs w:val="26"/>
        </w:rPr>
      </w:pPr>
    </w:p>
    <w:p w:rsidR="009F2153" w:rsidRDefault="009F2153" w:rsidP="009F2153">
      <w:pPr>
        <w:jc w:val="center"/>
        <w:rPr>
          <w:b/>
          <w:sz w:val="26"/>
          <w:szCs w:val="26"/>
        </w:rPr>
      </w:pPr>
    </w:p>
    <w:p w:rsidR="009F2153" w:rsidRDefault="009F2153" w:rsidP="009F2153">
      <w:pPr>
        <w:jc w:val="both"/>
        <w:rPr>
          <w:b/>
          <w:sz w:val="26"/>
          <w:szCs w:val="26"/>
        </w:rPr>
      </w:pPr>
    </w:p>
    <w:p w:rsidR="009F2153" w:rsidRDefault="009F2153" w:rsidP="009F2153">
      <w:pPr>
        <w:jc w:val="both"/>
        <w:rPr>
          <w:sz w:val="26"/>
          <w:szCs w:val="26"/>
        </w:rPr>
      </w:pPr>
    </w:p>
    <w:p w:rsidR="009F2153" w:rsidRDefault="009F2153" w:rsidP="009F2153">
      <w:pPr>
        <w:rPr>
          <w:sz w:val="26"/>
          <w:szCs w:val="26"/>
        </w:rPr>
      </w:pPr>
    </w:p>
    <w:p w:rsidR="009F2153" w:rsidRDefault="009F2153" w:rsidP="009F215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Default="008D6493" w:rsidP="008D6493"/>
    <w:p w:rsidR="008D6493" w:rsidRDefault="008D6493" w:rsidP="008D6493"/>
    <w:p w:rsidR="008D6493" w:rsidRDefault="009F2153" w:rsidP="008D6493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41 от  12.09</w:t>
      </w:r>
      <w:r w:rsidR="008D6493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8D6493">
        <w:rPr>
          <w:b/>
        </w:rPr>
        <w:t>Глухов</w:t>
      </w:r>
      <w:proofErr w:type="spellEnd"/>
      <w:r w:rsidR="008D6493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76E46"/>
    <w:rsid w:val="00280ED8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4</cp:revision>
  <dcterms:created xsi:type="dcterms:W3CDTF">2022-08-17T13:17:00Z</dcterms:created>
  <dcterms:modified xsi:type="dcterms:W3CDTF">2022-09-13T07:52:00Z</dcterms:modified>
</cp:coreProperties>
</file>